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E56E2" w14:textId="77777777" w:rsidR="00C54642" w:rsidRDefault="00C54642" w:rsidP="00C54642">
      <w:pPr>
        <w:jc w:val="center"/>
        <w:rPr>
          <w:rFonts w:ascii="Bookman Old Style" w:eastAsia="Times New Roman" w:hAnsi="Bookman Old Style" w:cs="Times New Roman"/>
          <w:sz w:val="28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7621786" wp14:editId="092D7518">
            <wp:simplePos x="0" y="0"/>
            <wp:positionH relativeFrom="column">
              <wp:posOffset>3051363</wp:posOffset>
            </wp:positionH>
            <wp:positionV relativeFrom="paragraph">
              <wp:posOffset>-351790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0A7B0" w14:textId="77777777" w:rsidR="00C54642" w:rsidRDefault="00C54642" w:rsidP="00C5464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>
        <w:rPr>
          <w:rFonts w:ascii="Bookman Old Style" w:eastAsia="Times New Roman" w:hAnsi="Bookman Old Style" w:cs="Times New Roman"/>
          <w:sz w:val="28"/>
          <w:szCs w:val="24"/>
        </w:rPr>
        <w:t>Администрация</w:t>
      </w:r>
    </w:p>
    <w:p w14:paraId="1A1DE0E2" w14:textId="77777777" w:rsidR="00C54642" w:rsidRDefault="00C54642" w:rsidP="00C5464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>
        <w:rPr>
          <w:rFonts w:ascii="Bookman Old Style" w:eastAsia="Times New Roman" w:hAnsi="Bookman Old Style" w:cs="Times New Roman"/>
          <w:sz w:val="28"/>
          <w:szCs w:val="24"/>
        </w:rPr>
        <w:t>Большемурашкинского муниципального района</w:t>
      </w:r>
    </w:p>
    <w:p w14:paraId="0748FEB2" w14:textId="77777777" w:rsidR="00C54642" w:rsidRDefault="00C54642" w:rsidP="00C5464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>
        <w:rPr>
          <w:rFonts w:ascii="Bookman Old Style" w:eastAsia="Times New Roman" w:hAnsi="Bookman Old Style" w:cs="Times New Roman"/>
          <w:sz w:val="28"/>
          <w:szCs w:val="24"/>
        </w:rPr>
        <w:t>Нижегородской области</w:t>
      </w:r>
    </w:p>
    <w:p w14:paraId="165F95CF" w14:textId="77777777" w:rsidR="00C54642" w:rsidRDefault="00C54642" w:rsidP="00C546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</w:rPr>
      </w:pPr>
      <w:r>
        <w:rPr>
          <w:rFonts w:ascii="Bookman Old Style" w:eastAsia="Times New Roman" w:hAnsi="Bookman Old Style" w:cs="Times New Roman"/>
          <w:b/>
          <w:sz w:val="48"/>
          <w:szCs w:val="48"/>
        </w:rPr>
        <w:t>ПОСТАНОВЛЕНИЕ</w:t>
      </w:r>
    </w:p>
    <w:p w14:paraId="6C02E0F1" w14:textId="705CE02D" w:rsidR="00C54642" w:rsidRDefault="00CD21A5" w:rsidP="00C54642">
      <w:pPr>
        <w:shd w:val="clear" w:color="auto" w:fill="FFFFFF"/>
        <w:spacing w:before="298" w:after="0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noProof/>
        </w:rPr>
        <w:pict w14:anchorId="521AE5BA">
          <v:line id="Прямая соединительная линия 5" o:spid="_x0000_s1037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I9DLkSwIA&#10;AFkEAAAOAAAAAAAAAAAAAAAAAC4CAABkcnMvZTJvRG9jLnhtbFBLAQItABQABgAIAAAAIQBtcEND&#10;2QAAAAcBAAAPAAAAAAAAAAAAAAAAAKUEAABkcnMvZG93bnJldi54bWxQSwUGAAAAAAQABADzAAAA&#10;qwUAAAAA&#10;" strokeweight="3pt"/>
        </w:pict>
      </w:r>
      <w:r>
        <w:rPr>
          <w:noProof/>
        </w:rPr>
        <w:pict w14:anchorId="6CEBECF5">
          <v:line id="Прямая соединительная линия 3" o:spid="_x0000_s1038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rTQIAAFg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UpoC600CAABYBAAADgAAAAAAAAAAAAAAAAAuAgAAZHJzL2Uyb0RvYy54bWxQSwECLQAUAAYACAAA&#10;ACEAvmipYN4AAAAJAQAADwAAAAAAAAAAAAAAAACnBAAAZHJzL2Rvd25yZXYueG1sUEsFBgAAAAAE&#10;AAQA8wAAALIFAAAAAA==&#10;"/>
        </w:pict>
      </w:r>
      <w:r>
        <w:rPr>
          <w:noProof/>
        </w:rPr>
        <w:t>11.03.2022</w:t>
      </w:r>
      <w:r w:rsidR="00C5464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г.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№ 93</w:t>
      </w:r>
    </w:p>
    <w:p w14:paraId="457C66FA" w14:textId="77777777" w:rsidR="00C54642" w:rsidRDefault="00C54642" w:rsidP="00C54642">
      <w:pPr>
        <w:spacing w:after="0" w:line="0" w:lineRule="atLeast"/>
        <w:ind w:left="360"/>
        <w:rPr>
          <w:rFonts w:ascii="Times New Roman" w:eastAsia="Times New Roman" w:hAnsi="Times New Roman"/>
        </w:rPr>
      </w:pPr>
    </w:p>
    <w:p w14:paraId="50874E2D" w14:textId="77777777" w:rsidR="00C54642" w:rsidRPr="00F8215A" w:rsidRDefault="00C54642" w:rsidP="00C5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05C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8215A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F8215A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82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01EC22" w14:textId="77777777" w:rsidR="00C54642" w:rsidRPr="00C54642" w:rsidRDefault="00C54642" w:rsidP="00C54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5464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Большемурашкинского муниципального района Нижегородской области </w:t>
      </w:r>
      <w:r w:rsidRPr="00C5464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C5464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предоставлению муниципальной услуги </w:t>
      </w:r>
      <w:bookmarkStart w:id="0" w:name="_Hlk97293690"/>
      <w:r w:rsidRPr="00C54642">
        <w:rPr>
          <w:rFonts w:ascii="Times New Roman" w:hAnsi="Times New Roman" w:cs="Times New Roman"/>
          <w:b/>
          <w:bCs/>
          <w:sz w:val="28"/>
          <w:szCs w:val="28"/>
        </w:rPr>
        <w:t>«Признание садового дома жилым домом и жилого дома садовым домом</w:t>
      </w:r>
      <w:r w:rsidRPr="00C546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bookmarkEnd w:id="0"/>
    </w:p>
    <w:p w14:paraId="2994A49F" w14:textId="77777777" w:rsidR="00C54642" w:rsidRPr="00DB3EDD" w:rsidRDefault="00C54642" w:rsidP="00C54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7C305E" w14:textId="6F1CB517" w:rsidR="00C54642" w:rsidRPr="00190278" w:rsidRDefault="00C54642" w:rsidP="00C54642">
      <w:pPr>
        <w:tabs>
          <w:tab w:val="left" w:pos="1253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Федеральным законом от 27 июля 2010 года № 210-ФЗ "Об организации предоставления государственных и муниципальных услуг", Федеральным законом от 06 октября 2003 года № 131-ФЗ «Об общих принципах организации местного самоуправления в Российской Федерации»,</w:t>
      </w:r>
      <w:r w:rsidRPr="001902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D77AD" w:rsidRPr="00ED77AD">
        <w:rPr>
          <w:rFonts w:ascii="Times New Roman" w:hAnsi="Times New Roman" w:cs="Times New Roman"/>
          <w:sz w:val="24"/>
          <w:szCs w:val="24"/>
        </w:rPr>
        <w:t>Постановление Правительства РФ от 28.01.2006 N 47 (ред. от 17.02.2022) "Об утверждении Положения о признании помещения жилым помещением, жилого помещения непригодным для проживания, многоквартирного дома аварийным и</w:t>
      </w:r>
      <w:proofErr w:type="gramEnd"/>
      <w:r w:rsidR="00ED77AD" w:rsidRPr="00ED77AD">
        <w:rPr>
          <w:rFonts w:ascii="Times New Roman" w:hAnsi="Times New Roman" w:cs="Times New Roman"/>
          <w:sz w:val="24"/>
          <w:szCs w:val="24"/>
        </w:rPr>
        <w:t xml:space="preserve"> подлежащим сносу или реконструкции, садового дома жилым домом и жилого дома садовым домом"</w:t>
      </w:r>
      <w:r w:rsidR="00ED77AD">
        <w:rPr>
          <w:rFonts w:ascii="Times New Roman" w:hAnsi="Times New Roman" w:cs="Times New Roman"/>
          <w:sz w:val="24"/>
          <w:szCs w:val="24"/>
        </w:rPr>
        <w:t>,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Положением об Управлении капитального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строительства, архитектуры и жилищно-коммунального хозяйства администрации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Большемурашкинского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области, в соответствии со статьей 46 Устава Большемурашкинского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Нижегородской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>области,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90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902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Большемурашкинского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902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902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proofErr w:type="gramStart"/>
      <w:r w:rsidRPr="001902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proofErr w:type="gramEnd"/>
      <w:r w:rsidRPr="001902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я е т: </w:t>
      </w:r>
    </w:p>
    <w:p w14:paraId="2558605D" w14:textId="28DFCFE8" w:rsidR="00C54642" w:rsidRPr="00C54642" w:rsidRDefault="00C54642" w:rsidP="00C54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278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прилагаемый </w:t>
      </w:r>
      <w:r w:rsidRPr="00190278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администрации Большемурашкинского муниципального района Нижегородской области по предоставлению муниципальной услуги </w:t>
      </w:r>
      <w:r w:rsidRPr="00C54642">
        <w:rPr>
          <w:rFonts w:ascii="Times New Roman" w:hAnsi="Times New Roman" w:cs="Times New Roman"/>
          <w:sz w:val="24"/>
          <w:szCs w:val="24"/>
        </w:rPr>
        <w:t>«Признание садового дома жилым домом и жилого дома садовым домом</w:t>
      </w:r>
      <w:r w:rsidRPr="00C54642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1D38C4F9" w14:textId="1D7CB536" w:rsidR="00C54642" w:rsidRPr="00190278" w:rsidRDefault="00355253" w:rsidP="00C54642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642" w:rsidRPr="00190278">
        <w:rPr>
          <w:rFonts w:ascii="Times New Roman" w:eastAsia="Times New Roman" w:hAnsi="Times New Roman" w:cs="Times New Roman"/>
          <w:sz w:val="24"/>
          <w:szCs w:val="24"/>
        </w:rPr>
        <w:t xml:space="preserve">. Управлению делами обеспечить размещение настоящего постановления на официальном сайте администрации Большемурашкинского муниципального района </w:t>
      </w:r>
      <w:proofErr w:type="gramStart"/>
      <w:r w:rsidR="00C54642" w:rsidRPr="0019027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C54642" w:rsidRPr="00190278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информационно-телекоммуникационной сети «Интернет»</w:t>
      </w:r>
      <w:r w:rsidR="00C546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E9548F" w14:textId="4D452FA1" w:rsidR="00C54642" w:rsidRPr="00190278" w:rsidRDefault="00355253" w:rsidP="00C5464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54642" w:rsidRPr="001902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54642" w:rsidRPr="0019027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C54642" w:rsidRPr="00190278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Д.А. Макарова.</w:t>
      </w:r>
    </w:p>
    <w:p w14:paraId="035DAC19" w14:textId="77777777" w:rsidR="00C54642" w:rsidRPr="00190278" w:rsidRDefault="00C54642" w:rsidP="00C54642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4"/>
          <w:szCs w:val="24"/>
        </w:rPr>
      </w:pPr>
    </w:p>
    <w:p w14:paraId="3B9FECC3" w14:textId="77777777" w:rsidR="00C54642" w:rsidRPr="00190278" w:rsidRDefault="00C54642" w:rsidP="00C54642">
      <w:pPr>
        <w:tabs>
          <w:tab w:val="left" w:pos="8220"/>
        </w:tabs>
        <w:spacing w:after="0" w:line="0" w:lineRule="atLeast"/>
        <w:ind w:left="260"/>
        <w:rPr>
          <w:rFonts w:ascii="Times New Roman" w:eastAsia="Times New Roman" w:hAnsi="Times New Roman"/>
          <w:sz w:val="24"/>
          <w:szCs w:val="24"/>
        </w:rPr>
      </w:pPr>
    </w:p>
    <w:p w14:paraId="014AB8BB" w14:textId="77777777" w:rsidR="00C54642" w:rsidRPr="00190278" w:rsidRDefault="00C54642" w:rsidP="00C54642">
      <w:pPr>
        <w:tabs>
          <w:tab w:val="left" w:pos="8220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 w:rsidRPr="00190278">
        <w:rPr>
          <w:rFonts w:ascii="Times New Roman" w:eastAsia="Times New Roman" w:hAnsi="Times New Roman"/>
          <w:sz w:val="24"/>
          <w:szCs w:val="24"/>
        </w:rPr>
        <w:t xml:space="preserve">Глава местного самоуправления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Pr="00190278">
        <w:rPr>
          <w:rFonts w:ascii="Times New Roman" w:eastAsia="Times New Roman" w:hAnsi="Times New Roman"/>
          <w:sz w:val="24"/>
          <w:szCs w:val="24"/>
        </w:rPr>
        <w:t xml:space="preserve">         Н.А. Беляков</w:t>
      </w:r>
    </w:p>
    <w:p w14:paraId="0B50246A" w14:textId="3EE44057" w:rsidR="00C54642" w:rsidRDefault="00C54642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F596B" w14:textId="77777777" w:rsidR="00C54642" w:rsidRDefault="00C54642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984F2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21AF06B9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1DD1B093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29A1ACE4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53A849D9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1A6E113A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54CDCA75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30BE7D25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521FA58F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7F9331E5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68164328" w14:textId="77777777" w:rsidR="00BB7209" w:rsidRDefault="00BB7209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4263E7B6" w14:textId="4CEE2BE1" w:rsidR="0018409B" w:rsidRPr="00C9205C" w:rsidRDefault="0018409B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205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>Утвержден:</w:t>
      </w:r>
    </w:p>
    <w:p w14:paraId="0DBD1839" w14:textId="77777777" w:rsidR="0018409B" w:rsidRPr="00C9205C" w:rsidRDefault="0018409B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205C">
        <w:rPr>
          <w:rFonts w:ascii="Times New Roman" w:eastAsia="Times New Roman" w:hAnsi="Times New Roman" w:cs="Arial"/>
          <w:sz w:val="24"/>
          <w:szCs w:val="24"/>
          <w:lang w:eastAsia="ru-RU"/>
        </w:rPr>
        <w:t>постановлением</w:t>
      </w:r>
    </w:p>
    <w:p w14:paraId="2A56F3C9" w14:textId="77777777" w:rsidR="0018409B" w:rsidRPr="00C9205C" w:rsidRDefault="0018409B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205C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 Большемурашкинского</w:t>
      </w:r>
    </w:p>
    <w:p w14:paraId="64D33EE2" w14:textId="77777777" w:rsidR="0018409B" w:rsidRDefault="0018409B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205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района</w:t>
      </w:r>
    </w:p>
    <w:p w14:paraId="17204E47" w14:textId="77777777" w:rsidR="0018409B" w:rsidRPr="00C9205C" w:rsidRDefault="0018409B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Нижегородской области</w:t>
      </w:r>
    </w:p>
    <w:p w14:paraId="4D67BC07" w14:textId="4747463A" w:rsidR="0018409B" w:rsidRPr="0085299F" w:rsidRDefault="00CD21A5" w:rsidP="0018409B">
      <w:pPr>
        <w:suppressAutoHyphens w:val="0"/>
        <w:spacing w:after="0" w:line="0" w:lineRule="atLeast"/>
        <w:ind w:left="6663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от 11.03.</w:t>
      </w:r>
      <w:r w:rsidR="0018409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2022 </w:t>
      </w:r>
      <w:r w:rsidR="0018409B" w:rsidRPr="0085299F"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.№ 93</w:t>
      </w:r>
      <w:bookmarkStart w:id="1" w:name="_GoBack"/>
      <w:bookmarkEnd w:id="1"/>
    </w:p>
    <w:p w14:paraId="04AB3B2C" w14:textId="77777777" w:rsidR="00525685" w:rsidRDefault="00525685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9BAC3" w14:textId="0D070F75" w:rsidR="00525685" w:rsidRDefault="00525685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E9205" w14:textId="6CEC8E4E" w:rsidR="00FA11EF" w:rsidRDefault="00914CE8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7293496"/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A11EF">
        <w:rPr>
          <w:rFonts w:ascii="Times New Roman" w:hAnsi="Times New Roman" w:cs="Times New Roman"/>
          <w:b/>
          <w:bCs/>
          <w:sz w:val="24"/>
          <w:szCs w:val="24"/>
        </w:rPr>
        <w:t xml:space="preserve">дминистративный регламент </w:t>
      </w:r>
    </w:p>
    <w:p w14:paraId="2944B916" w14:textId="480872B1" w:rsidR="00FA11EF" w:rsidRDefault="00FA11EF" w:rsidP="00FA11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="00914CE8">
        <w:rPr>
          <w:rFonts w:ascii="Times New Roman" w:hAnsi="Times New Roman" w:cs="Times New Roman"/>
          <w:b/>
          <w:bCs/>
          <w:sz w:val="24"/>
          <w:szCs w:val="24"/>
        </w:rPr>
        <w:t xml:space="preserve">Большемурашкинского муниципального района Нижегородской области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предоставлению муниципальной услуги</w:t>
      </w:r>
      <w:r w:rsidR="00311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6C7" w:rsidRPr="00F85273">
        <w:rPr>
          <w:rFonts w:ascii="Times New Roman" w:hAnsi="Times New Roman" w:cs="Times New Roman"/>
          <w:b/>
          <w:bCs/>
          <w:sz w:val="24"/>
          <w:szCs w:val="28"/>
        </w:rPr>
        <w:t>«</w:t>
      </w:r>
      <w:r w:rsidR="00B658EA">
        <w:rPr>
          <w:rFonts w:ascii="Times New Roman" w:hAnsi="Times New Roman" w:cs="Times New Roman"/>
          <w:b/>
          <w:bCs/>
          <w:sz w:val="24"/>
          <w:szCs w:val="28"/>
        </w:rPr>
        <w:t>Признание садового дома жилым домом и жилого дома садовым домом</w:t>
      </w:r>
      <w:r w:rsidR="006D6BB9" w:rsidRPr="00F85273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»</w:t>
      </w:r>
    </w:p>
    <w:bookmarkEnd w:id="2"/>
    <w:p w14:paraId="4C7D50B7" w14:textId="77777777" w:rsidR="00FA11EF" w:rsidRDefault="00FA11EF" w:rsidP="00FA11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7E8E6082" w14:textId="77777777" w:rsidR="00F85273" w:rsidRPr="004B6248" w:rsidRDefault="00FA11EF" w:rsidP="00FA11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644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86447"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БЩИЕ ПОЛОЖЕНИЯ</w:t>
      </w:r>
    </w:p>
    <w:p w14:paraId="371947E0" w14:textId="77777777" w:rsidR="00F85273" w:rsidRPr="004B6248" w:rsidRDefault="00F85273" w:rsidP="00FA11EF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E71E89" w14:textId="77777777" w:rsidR="00F85273" w:rsidRPr="004B6248" w:rsidRDefault="00F85273" w:rsidP="00FA11EF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8B5685" w14:textId="0C03AE80" w:rsidR="00F85273" w:rsidRDefault="00F85273" w:rsidP="00AB738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  <w:r w:rsidR="005E4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регламент </w:t>
      </w:r>
      <w:r w:rsidR="00130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Большемурашкинского муниципального района Нижегородской области </w:t>
      </w:r>
      <w:r w:rsidR="00687275" w:rsidRPr="00E56E2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</w:t>
      </w:r>
      <w:r w:rsidR="00687275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услуги </w:t>
      </w:r>
      <w:r w:rsidRPr="001307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</w:t>
      </w:r>
      <w:r w:rsidR="001730ED" w:rsidRPr="00130776">
        <w:rPr>
          <w:rFonts w:ascii="Times New Roman" w:hAnsi="Times New Roman" w:cs="Times New Roman"/>
          <w:bCs/>
          <w:i/>
          <w:iCs/>
          <w:sz w:val="24"/>
          <w:szCs w:val="28"/>
        </w:rPr>
        <w:t>Признание садового дома жилым домом и жилого дома садовым домом</w:t>
      </w:r>
      <w:r w:rsidRPr="001307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»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</w:t>
      </w:r>
      <w:r w:rsidRPr="004B62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порядок</w:t>
      </w:r>
      <w:proofErr w:type="gramEnd"/>
      <w:r w:rsidRPr="004B62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Pr="004B62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взаимодействия </w:t>
      </w:r>
      <w:r w:rsidRPr="009505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между </w:t>
      </w:r>
      <w:r w:rsidR="002D407E" w:rsidRPr="001307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администрацией </w:t>
      </w:r>
      <w:r w:rsidR="00130776" w:rsidRPr="001307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Большемурашкинского муниципального района Нижегородской области</w:t>
      </w:r>
      <w:r w:rsidR="008A5B22" w:rsidRPr="001307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(далее – Администрация)</w:t>
      </w:r>
      <w:r w:rsidR="008A5B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D407E" w:rsidRPr="009505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 физическими лицами, юридическими лицами и их уполномоченными представителями</w:t>
      </w:r>
      <w:r w:rsidR="002E0B5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0C5F2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FA11EF" w:rsidRPr="008A3649">
        <w:rPr>
          <w:rFonts w:ascii="Times New Roman" w:hAnsi="Times New Roman" w:cs="Times New Roman"/>
          <w:iCs/>
          <w:sz w:val="24"/>
          <w:szCs w:val="24"/>
        </w:rPr>
        <w:t>администраци</w:t>
      </w:r>
      <w:r w:rsidR="002E0B59" w:rsidRPr="008A3649">
        <w:rPr>
          <w:rFonts w:ascii="Times New Roman" w:hAnsi="Times New Roman" w:cs="Times New Roman"/>
          <w:iCs/>
          <w:sz w:val="24"/>
          <w:szCs w:val="24"/>
        </w:rPr>
        <w:t>ей</w:t>
      </w:r>
      <w:r w:rsidR="00FA11EF" w:rsidRPr="008A3649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="000C5F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50509" w:rsidRPr="000C5F2A">
        <w:rPr>
          <w:rFonts w:ascii="Times New Roman" w:hAnsi="Times New Roman" w:cs="Times New Roman"/>
          <w:iCs/>
          <w:sz w:val="24"/>
          <w:szCs w:val="24"/>
        </w:rPr>
        <w:t>многофункциональным центром предоставления государственных и муниципальных услуг (далее - МФЦ)</w:t>
      </w:r>
      <w:r w:rsidR="0095050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B62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 предоставлении муниципальной услуги, а также порядок обжалования действий (бездействия) </w:t>
      </w:r>
      <w:r w:rsidR="003018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органа, предоставляющего муниципальную услугу,  муниципальных служащих, МФЦ, работников МФЦ </w:t>
      </w:r>
      <w:r w:rsidRPr="004B62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 предоставлении муниципальной услуги.</w:t>
      </w:r>
      <w:proofErr w:type="gramEnd"/>
    </w:p>
    <w:p w14:paraId="3C83039C" w14:textId="77777777" w:rsidR="007927DD" w:rsidRPr="00AB738A" w:rsidRDefault="00514302" w:rsidP="001730E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1730ED">
        <w:rPr>
          <w:sz w:val="24"/>
          <w:szCs w:val="24"/>
        </w:rPr>
        <w:t>Садовым домом признается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</w:t>
      </w:r>
      <w:r w:rsidR="0002588A">
        <w:rPr>
          <w:sz w:val="24"/>
          <w:szCs w:val="24"/>
        </w:rPr>
        <w:t>.</w:t>
      </w:r>
    </w:p>
    <w:p w14:paraId="092E429B" w14:textId="77777777" w:rsidR="00965167" w:rsidRPr="00AB738A" w:rsidRDefault="00514302" w:rsidP="00263E4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965167" w:rsidRPr="00AB738A">
        <w:rPr>
          <w:sz w:val="24"/>
          <w:szCs w:val="24"/>
        </w:rPr>
        <w:t xml:space="preserve">. </w:t>
      </w:r>
      <w:r w:rsidR="00A82105">
        <w:rPr>
          <w:sz w:val="24"/>
          <w:szCs w:val="24"/>
        </w:rPr>
        <w:t xml:space="preserve">Жилым домом признается </w:t>
      </w:r>
      <w:r w:rsidR="00882C04">
        <w:rPr>
          <w:sz w:val="24"/>
          <w:szCs w:val="24"/>
        </w:rPr>
        <w:t xml:space="preserve">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нем. </w:t>
      </w:r>
    </w:p>
    <w:p w14:paraId="4EBDD9FF" w14:textId="77777777" w:rsidR="004F5128" w:rsidRDefault="007B68BE" w:rsidP="00AB73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442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5128">
        <w:rPr>
          <w:rFonts w:ascii="Times New Roman" w:hAnsi="Times New Roman" w:cs="Times New Roman"/>
          <w:sz w:val="24"/>
          <w:szCs w:val="24"/>
        </w:rPr>
        <w:t xml:space="preserve">  Круг заявителей при предоставлении муниципальной услуги.</w:t>
      </w:r>
    </w:p>
    <w:p w14:paraId="6460F37C" w14:textId="77777777" w:rsidR="00F85273" w:rsidRDefault="004F5128" w:rsidP="00AB73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4D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A41914">
        <w:rPr>
          <w:rFonts w:ascii="Times New Roman" w:hAnsi="Times New Roman" w:cs="Times New Roman"/>
          <w:sz w:val="24"/>
          <w:szCs w:val="24"/>
        </w:rPr>
        <w:t xml:space="preserve"> </w:t>
      </w:r>
      <w:r w:rsidR="00F85273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 вправе обратиться</w:t>
      </w:r>
      <w:r w:rsidR="00EE3173">
        <w:rPr>
          <w:rFonts w:ascii="Times New Roman" w:hAnsi="Times New Roman" w:cs="Times New Roman"/>
          <w:sz w:val="24"/>
          <w:szCs w:val="24"/>
        </w:rPr>
        <w:t xml:space="preserve"> физические лица, юридические лица, являющиеся</w:t>
      </w:r>
      <w:r w:rsidR="008747A4">
        <w:rPr>
          <w:rFonts w:ascii="Times New Roman" w:hAnsi="Times New Roman" w:cs="Times New Roman"/>
          <w:sz w:val="24"/>
          <w:szCs w:val="24"/>
        </w:rPr>
        <w:t xml:space="preserve"> </w:t>
      </w:r>
      <w:r w:rsidR="002934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</w:t>
      </w:r>
      <w:r w:rsidR="00EE317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87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C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 дома или жилого дома</w:t>
      </w:r>
      <w:r w:rsidR="0010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="0029343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им</w:t>
      </w:r>
      <w:r w:rsidR="00EE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93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 </w:t>
      </w:r>
      <w:r w:rsidR="00026AE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заявитель</w:t>
      </w:r>
      <w:r w:rsidR="00F852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669D2CE" w14:textId="77777777" w:rsidR="007A7C5F" w:rsidRPr="005B5643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010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01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Положения, предусмотренные </w:t>
      </w:r>
      <w:r w:rsidR="0068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егламентом в отношении заявителя, распространяются на его законного или уполномоченного представителя. </w:t>
      </w:r>
    </w:p>
    <w:p w14:paraId="54C92537" w14:textId="77777777" w:rsidR="004F5128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010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информирования о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услуги.</w:t>
      </w:r>
    </w:p>
    <w:p w14:paraId="43A59CE6" w14:textId="02BC4E60" w:rsidR="003B67CE" w:rsidRDefault="004F5128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5246CB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95052E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3B67CE">
        <w:rPr>
          <w:rFonts w:ascii="Times New Roman" w:hAnsi="Times New Roman" w:cs="Times New Roman"/>
          <w:sz w:val="24"/>
          <w:szCs w:val="24"/>
          <w:lang w:eastAsia="ru-RU"/>
        </w:rPr>
        <w:t>ля получения информации по вопросам предоставления муниципальной услуги и услуг, которые являются необходимыми и обязательными  для предоставления муниципальной услуги, сведений о ходе предоставления указанных услуг</w:t>
      </w:r>
      <w:r w:rsidR="00A756BD">
        <w:rPr>
          <w:rFonts w:ascii="Times New Roman" w:hAnsi="Times New Roman" w:cs="Times New Roman"/>
          <w:sz w:val="24"/>
          <w:szCs w:val="24"/>
          <w:lang w:eastAsia="ru-RU"/>
        </w:rPr>
        <w:t xml:space="preserve"> заинтересованные лица вправе обратиться в 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756BD">
        <w:rPr>
          <w:rFonts w:ascii="Times New Roman" w:hAnsi="Times New Roman" w:cs="Times New Roman"/>
          <w:sz w:val="24"/>
          <w:szCs w:val="24"/>
          <w:lang w:eastAsia="ru-RU"/>
        </w:rPr>
        <w:t>дминистрацию лично, по телефону, в письменном виде или почтой.</w:t>
      </w:r>
    </w:p>
    <w:p w14:paraId="43810F4D" w14:textId="2522ED7B" w:rsidR="00A756BD" w:rsidRDefault="00A756B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личном обраще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 xml:space="preserve">нии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заинтересованного лица 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402E61"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</w:t>
      </w:r>
      <w:r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подробно и в вежливой (корректной) форме информирует обратившихся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заинтересованных лиц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указанным в абзаце первом настоящего подпункта. Время ожидания в очереди для получения информации о процедуре  предоставления муниципальной услуги при личном обращении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гражданина не должно превышать  15 минут. </w:t>
      </w:r>
      <w:r w:rsidR="004210E4">
        <w:rPr>
          <w:rFonts w:ascii="Times New Roman" w:hAnsi="Times New Roman" w:cs="Times New Roman"/>
          <w:sz w:val="24"/>
          <w:szCs w:val="24"/>
          <w:lang w:eastAsia="ru-RU"/>
        </w:rPr>
        <w:t>Время информирования одного гражданина  составляет не более 15 минут.</w:t>
      </w:r>
    </w:p>
    <w:p w14:paraId="4934DE74" w14:textId="77777777"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14:paraId="0C46EE0C" w14:textId="4305ED40"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 на поступившее обращение направляется </w:t>
      </w:r>
      <w:r w:rsidR="00DF683B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687275"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адресу, указанному на почтовом конверте, или электронному адресу.</w:t>
      </w:r>
    </w:p>
    <w:p w14:paraId="1826F709" w14:textId="16D9786E"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Письменные обращения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>заинтересованных лиц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>специалистом</w:t>
      </w:r>
      <w:r w:rsidR="00A45C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1621"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времени подготовки ответа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заинтересованному лицу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 срок, не превышающий 15 </w:t>
      </w:r>
      <w:r w:rsidR="00950509">
        <w:rPr>
          <w:rFonts w:ascii="Times New Roman" w:hAnsi="Times New Roman" w:cs="Times New Roman"/>
          <w:sz w:val="24"/>
          <w:szCs w:val="24"/>
          <w:lang w:eastAsia="ru-RU"/>
        </w:rPr>
        <w:t xml:space="preserve">календарных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дней со дня регистрации обращения. </w:t>
      </w:r>
    </w:p>
    <w:p w14:paraId="29DFE259" w14:textId="1C3F0D22"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ответах на телефонные з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 xml:space="preserve">вонки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заинтересованных лиц 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>специалисты</w:t>
      </w:r>
      <w:r w:rsidR="00BD6C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1621"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подробно и в вежливой (корректной) форме информируют обратившихся по вопросам, указанным в абзаце первом настоящего подпункта.</w:t>
      </w:r>
    </w:p>
    <w:p w14:paraId="0CFB2E27" w14:textId="2705F47B"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или структурного подразделения, в которую позвонил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>заинтересованное лицо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, фамилии, имени и отчестве (последнее – при наличии) и должности 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, принявшего телефонный звонок. При невозможности 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специалиста </w:t>
      </w:r>
      <w:r w:rsidR="00261621"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="00114D0A"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 принявшего телефонный звонок, самостоятельно ответить на поставленные вопросы телефонный звонок должен быть переадресован (переведен) на друго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 xml:space="preserve">го специалиста </w:t>
      </w:r>
      <w:r w:rsidR="00261621"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="00114D0A"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или же обратившемуся лицу должен быть сообщен телефонный номер, по которому можно получить необходимую информацию. Время информирования одного </w:t>
      </w:r>
      <w:r w:rsidR="004603E1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заинтересованного лица 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 по телефону составляет не более 10 минут. </w:t>
      </w:r>
    </w:p>
    <w:p w14:paraId="1B263C07" w14:textId="68C3A8DF" w:rsidR="00114D0A" w:rsidRDefault="00114D0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для подготовки ответа требуется продолжит</w:t>
      </w:r>
      <w:r w:rsidR="00FA69CC">
        <w:rPr>
          <w:rFonts w:ascii="Times New Roman" w:hAnsi="Times New Roman" w:cs="Times New Roman"/>
          <w:sz w:val="24"/>
          <w:szCs w:val="24"/>
          <w:lang w:eastAsia="ru-RU"/>
        </w:rPr>
        <w:t xml:space="preserve">ельное время, 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261621"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осуществляющ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информирование,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информирования.</w:t>
      </w:r>
    </w:p>
    <w:p w14:paraId="24D99251" w14:textId="3FF9AF37" w:rsidR="00114D0A" w:rsidRDefault="0026162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Pr="00910AE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 не вправе осуществлять информирование по вопросам, не указанным в абзаце первом настоящего подпункта.</w:t>
      </w:r>
    </w:p>
    <w:p w14:paraId="49CEE2A0" w14:textId="0C3B4836" w:rsidR="003A474C" w:rsidRDefault="00EC4CB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Информирование по вопросам, указанным в абзаце первом настоящего подпункта, осуществляется также в форме письменного информирования путем размещения информации в печатной ф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орме на информационных стендах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дминистрации, публикации информационных материалов о предоставлении муниципальн</w:t>
      </w:r>
      <w:r w:rsidR="00FA69CC">
        <w:rPr>
          <w:rFonts w:ascii="Times New Roman" w:hAnsi="Times New Roman" w:cs="Times New Roman"/>
          <w:sz w:val="24"/>
          <w:szCs w:val="24"/>
          <w:lang w:eastAsia="ru-RU"/>
        </w:rPr>
        <w:t>ой услуги на официальном сайте 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в информационно-телекоммуникационной сети «Интернет» по адресу: </w:t>
      </w:r>
      <w:r w:rsidR="00BD6C2E" w:rsidRPr="00F8215A">
        <w:rPr>
          <w:rFonts w:ascii="Times New Roman" w:hAnsi="Times New Roman" w:cs="Times New Roman"/>
          <w:sz w:val="24"/>
          <w:szCs w:val="24"/>
          <w:lang w:val="en-US" w:eastAsia="ru-RU"/>
        </w:rPr>
        <w:t>http</w:t>
      </w:r>
      <w:r w:rsidR="00BD6C2E" w:rsidRPr="00F8215A">
        <w:rPr>
          <w:rFonts w:ascii="Times New Roman" w:hAnsi="Times New Roman" w:cs="Times New Roman"/>
          <w:sz w:val="24"/>
          <w:szCs w:val="24"/>
          <w:lang w:eastAsia="ru-RU"/>
        </w:rPr>
        <w:t>://</w:t>
      </w:r>
      <w:hyperlink r:id="rId10" w:history="1">
        <w:r w:rsidR="00BD6C2E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BD6C2E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BD6C2E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admbmur</w:t>
        </w:r>
        <w:proofErr w:type="spellEnd"/>
        <w:r w:rsidR="00BD6C2E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BD6C2E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5D520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официальный адрес администрации), а также в государственной информационной системе Нижегородской области «Единый </w:t>
      </w:r>
      <w:r w:rsidR="007A280A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>нтернет-портал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области», </w:t>
      </w:r>
      <w:r w:rsidR="003A474C">
        <w:rPr>
          <w:rFonts w:ascii="Times New Roman" w:hAnsi="Times New Roman" w:cs="Times New Roman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14:paraId="20D8EC9E" w14:textId="77777777" w:rsidR="003A474C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14:paraId="3CFA30BB" w14:textId="2BE1FBA1" w:rsidR="00E41099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5246CB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Справочная информация о мес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те нахождения и графике работы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ции, адресе официального сайта 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дминистрации, электронной почте и (форме) обратной связи в информационно-телекоммуникационной сети «Интернет», а также обобщенная информация по вопросам  предоставления  муниципальной услуги со ссылками на нормативные правовые акты Российской Федерации и Нижегородской области  размещается на официальном сайте администрации </w:t>
      </w:r>
      <w:r w:rsidR="00BD6C2E" w:rsidRPr="00F8215A">
        <w:rPr>
          <w:rFonts w:ascii="Times New Roman" w:hAnsi="Times New Roman" w:cs="Times New Roman"/>
          <w:sz w:val="24"/>
          <w:szCs w:val="24"/>
          <w:lang w:val="en-US" w:eastAsia="ru-RU"/>
        </w:rPr>
        <w:t>http</w:t>
      </w:r>
      <w:r w:rsidR="00BD6C2E" w:rsidRPr="00F8215A">
        <w:rPr>
          <w:rFonts w:ascii="Times New Roman" w:hAnsi="Times New Roman" w:cs="Times New Roman"/>
          <w:sz w:val="24"/>
          <w:szCs w:val="24"/>
          <w:lang w:eastAsia="ru-RU"/>
        </w:rPr>
        <w:t>://</w:t>
      </w:r>
      <w:hyperlink r:id="rId11" w:history="1">
        <w:r w:rsidR="00BD6C2E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BD6C2E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BD6C2E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admbmur</w:t>
        </w:r>
        <w:r w:rsidR="00BD6C2E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BD6C2E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, на сайте государственной информационной системы Нижегородской области  «Единый</w:t>
      </w:r>
      <w:proofErr w:type="gramEnd"/>
      <w:r w:rsidR="000167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Интернет-портал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государственных и муниципальных услуг (функций) Нижегородской области» </w:t>
      </w:r>
      <w:hyperlink r:id="rId12" w:history="1">
        <w:proofErr w:type="gramEnd"/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gu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nnov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gramStart"/>
      </w:hyperlink>
      <w:r w:rsidR="00FE534F" w:rsidRPr="00FE534F">
        <w:rPr>
          <w:rStyle w:val="a3"/>
          <w:rFonts w:ascii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="00687275" w:rsidRPr="006872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hyperlink r:id="rId13" w:history="1">
        <w:proofErr w:type="gramEnd"/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gosuslugi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proofErr w:type="gramStart"/>
      </w:hyperlink>
      <w:r w:rsidR="00E011A4">
        <w:rPr>
          <w:rStyle w:val="a3"/>
          <w:rFonts w:ascii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="00687275" w:rsidRPr="006872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687275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федеральной государственной информационной системе «Федеральный реестр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государственных и муниципальных услуг (функций)»</w:t>
      </w:r>
      <w:r w:rsidR="00B415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1621">
        <w:rPr>
          <w:rFonts w:ascii="Times New Roman" w:hAnsi="Times New Roman" w:cs="Times New Roman"/>
          <w:sz w:val="24"/>
          <w:szCs w:val="24"/>
          <w:lang w:eastAsia="ru-RU"/>
        </w:rPr>
        <w:t>(далее – федеральный реестр</w:t>
      </w:r>
      <w:proofErr w:type="gramEnd"/>
      <w:r w:rsidR="0026162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C1649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печатной форме на информационных стендах, расположенных в местах предоставления муниципальной услуги.  </w:t>
      </w:r>
    </w:p>
    <w:p w14:paraId="652C4CC6" w14:textId="77777777" w:rsidR="00114D0A" w:rsidRDefault="00E4109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в установленном порядке обеспечивает размещение и актуализацию справочной и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нформации на официальном сайте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 и в соответствующих разделах федерального реестра.</w:t>
      </w:r>
    </w:p>
    <w:p w14:paraId="6F8A35C6" w14:textId="77777777" w:rsidR="0030187B" w:rsidRDefault="0030187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Справочная информация  </w:t>
      </w:r>
      <w:r w:rsidR="00F414DA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месте нахождения и графике работы, номерах телефонов, адресах электронной почты МФЦ размещается  на сайте 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дминистрации, </w:t>
      </w:r>
      <w:r w:rsidR="005E69B3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Един</w:t>
      </w:r>
      <w:r w:rsidR="005E69B3">
        <w:rPr>
          <w:rFonts w:ascii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Интернет-портал</w:t>
      </w:r>
      <w:r w:rsidR="005E69B3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области, на Портале многофункциональных центров предоставления государственных и муниципальных услуг Нижегородской области</w:t>
      </w:r>
      <w:r w:rsidR="00F414D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Портал МФЦ Нижегородской области)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14:paraId="243DD1B6" w14:textId="77777777" w:rsidR="00950509" w:rsidRPr="00F37876" w:rsidRDefault="00D717E4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1.5</w:t>
      </w:r>
      <w:r w:rsidR="00950509">
        <w:rPr>
          <w:rFonts w:ascii="Times New Roman" w:hAnsi="Times New Roman" w:cs="Times New Roman"/>
          <w:sz w:val="24"/>
          <w:szCs w:val="24"/>
          <w:lang w:eastAsia="ru-RU"/>
        </w:rPr>
        <w:t xml:space="preserve">.3. </w:t>
      </w:r>
      <w:r w:rsidR="00950509"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стенде </w:t>
      </w:r>
      <w:r w:rsidR="00950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Администрации, МФЦ и на сайте Администрации </w:t>
      </w:r>
      <w:r w:rsidR="00950509"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следующая информация:</w:t>
      </w:r>
    </w:p>
    <w:p w14:paraId="72A2F26E" w14:textId="77777777" w:rsidR="00950509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703B5274" w14:textId="3AEC596D" w:rsidR="00950509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извлечения из текста настоящего Регламента (полная версия размещается на сайте Администрации в информационно-телекоммуникационной сети Интернет </w:t>
      </w:r>
      <w:r w:rsidR="00A97AB1" w:rsidRPr="00F8215A">
        <w:rPr>
          <w:rFonts w:ascii="Times New Roman" w:hAnsi="Times New Roman" w:cs="Times New Roman"/>
          <w:sz w:val="24"/>
          <w:szCs w:val="24"/>
          <w:lang w:val="en-US" w:eastAsia="ru-RU"/>
        </w:rPr>
        <w:t>http</w:t>
      </w:r>
      <w:r w:rsidR="00A97AB1" w:rsidRPr="00F8215A">
        <w:rPr>
          <w:rFonts w:ascii="Times New Roman" w:hAnsi="Times New Roman" w:cs="Times New Roman"/>
          <w:sz w:val="24"/>
          <w:szCs w:val="24"/>
          <w:lang w:eastAsia="ru-RU"/>
        </w:rPr>
        <w:t>://</w:t>
      </w:r>
      <w:hyperlink r:id="rId14" w:history="1">
        <w:r w:rsidR="00A97AB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A97AB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A97AB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admbmur</w:t>
        </w:r>
        <w:proofErr w:type="spellEnd"/>
        <w:r w:rsidR="00A97AB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A97AB1" w:rsidRPr="00F8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2616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D72CF2" w14:textId="77777777" w:rsidR="00950509" w:rsidRPr="00F37876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14:paraId="0FE3FCAF" w14:textId="77777777" w:rsidR="00950509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расположения, режим работы, номера телефонов Администрации, МФЦ, адрес электронной почты Администрации, МФЦ;</w:t>
      </w:r>
    </w:p>
    <w:p w14:paraId="386184F7" w14:textId="77777777" w:rsidR="00950509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о должностных лицах Администрации, предоставляющих муниципальную услугу: Ф.И.О., место размещения, часы приема;</w:t>
      </w:r>
    </w:p>
    <w:p w14:paraId="1036C4D6" w14:textId="77777777" w:rsidR="00950509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заявлений и уведомлений, используемые при предоставлении муниципальной услуги, а также предъявляемые к ним требования;</w:t>
      </w:r>
    </w:p>
    <w:p w14:paraId="2029F5B3" w14:textId="77777777" w:rsidR="00950509" w:rsidRPr="00F37876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14:paraId="04C39119" w14:textId="77777777" w:rsidR="00950509" w:rsidRPr="00F37876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14:paraId="5DA220FB" w14:textId="77777777" w:rsidR="00950509" w:rsidRPr="00F37876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отказа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приеме документов, основания для отказа в предоставлении </w:t>
      </w: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услуги;</w:t>
      </w:r>
    </w:p>
    <w:p w14:paraId="2FD8202A" w14:textId="77777777" w:rsidR="00950509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56C314" w14:textId="77777777" w:rsidR="00950509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14:paraId="4886853F" w14:textId="77777777" w:rsidR="00950509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информации о предоставлении муниципальной услуги осуществляется ее периодическое обновление.</w:t>
      </w:r>
    </w:p>
    <w:p w14:paraId="6BB29774" w14:textId="1549A51A" w:rsidR="00950509" w:rsidRPr="00D175D7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83E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На Едином портале государственных и муниципальных услуг (функций), </w:t>
      </w:r>
      <w:r w:rsidRPr="00D175D7">
        <w:rPr>
          <w:rFonts w:ascii="Times New Roman" w:hAnsi="Times New Roman" w:cs="Times New Roman"/>
          <w:color w:val="000000"/>
          <w:sz w:val="24"/>
          <w:szCs w:val="24"/>
        </w:rPr>
        <w:t xml:space="preserve">Едином </w:t>
      </w:r>
      <w:proofErr w:type="gramStart"/>
      <w:r w:rsidRPr="00D175D7"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gramEnd"/>
      <w:r w:rsidRPr="00D175D7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Портале МФЦ Нижегородской области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следующая информация:</w:t>
      </w:r>
    </w:p>
    <w:p w14:paraId="3D69279D" w14:textId="77777777" w:rsidR="00950509" w:rsidRPr="00D175D7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06219039" w14:textId="77777777" w:rsidR="00950509" w:rsidRPr="00D175D7" w:rsidRDefault="00950509" w:rsidP="00950509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 заявителей;</w:t>
      </w:r>
    </w:p>
    <w:p w14:paraId="50A69A8C" w14:textId="77777777" w:rsidR="00950509" w:rsidRPr="00D175D7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муниципальной услуги;</w:t>
      </w:r>
    </w:p>
    <w:p w14:paraId="2283BD69" w14:textId="77777777" w:rsidR="00950509" w:rsidRPr="00D175D7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14:paraId="330622BD" w14:textId="77777777" w:rsidR="00950509" w:rsidRPr="00D175D7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государственной пошлины (платы), взимаемой за предоставление муниципальной услуги;</w:t>
      </w:r>
    </w:p>
    <w:p w14:paraId="0D6F6BFA" w14:textId="77777777" w:rsidR="00950509" w:rsidRPr="00D175D7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14:paraId="068E1BF5" w14:textId="77777777" w:rsidR="00950509" w:rsidRPr="00D175D7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14D33A15" w14:textId="77777777" w:rsidR="00950509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 заявлений (уведомлений, сообщений), используемые при предоставлении муниципальной услуги.</w:t>
      </w:r>
    </w:p>
    <w:p w14:paraId="0667F453" w14:textId="07455C7F" w:rsidR="00950509" w:rsidRPr="00D175D7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37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.5.Информация на Едином портале государственных и муниципальных услуг (функций), </w:t>
      </w:r>
      <w:r w:rsidRPr="00D175D7">
        <w:rPr>
          <w:rFonts w:ascii="Times New Roman" w:hAnsi="Times New Roman" w:cs="Times New Roman"/>
          <w:color w:val="000000"/>
          <w:sz w:val="24"/>
          <w:szCs w:val="24"/>
        </w:rPr>
        <w:t xml:space="preserve">Едином </w:t>
      </w:r>
      <w:proofErr w:type="gramStart"/>
      <w:r w:rsidRPr="00D175D7"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gramEnd"/>
      <w:r w:rsidRPr="00D175D7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области,</w:t>
      </w:r>
      <w:r w:rsidR="006752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ортале МФЦ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о порядке и сроках предоставления муниципальной услуги предоставляется заявителю бесплатно.</w:t>
      </w:r>
    </w:p>
    <w:p w14:paraId="5D14CC92" w14:textId="77777777" w:rsidR="00950509" w:rsidRPr="00D175D7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заинтересованным лицом 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14:paraId="01F8F4A1" w14:textId="77777777" w:rsidR="00950509" w:rsidRPr="00D175D7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D7411" w14:textId="77777777" w:rsidR="0002191F" w:rsidRPr="00D175D7" w:rsidRDefault="0002191F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A9721" w14:textId="77777777" w:rsidR="007A7C5F" w:rsidRPr="004B6248" w:rsidRDefault="00F86447" w:rsidP="0049191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7A7C5F"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ТАНДАРТ ПРЕДОСТАВЛЕНИЯ МУНИЦИПАЛЬНОЙ УСЛУГИ</w:t>
      </w:r>
    </w:p>
    <w:p w14:paraId="0CB4AD80" w14:textId="77777777" w:rsidR="007A7C5F" w:rsidRPr="004B6248" w:rsidRDefault="007A7C5F" w:rsidP="0049191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70B92E" w14:textId="77777777" w:rsidR="007A7C5F" w:rsidRPr="004B6248" w:rsidRDefault="007A7C5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2.1. Наименование муниципальной услуги</w:t>
      </w:r>
      <w:r w:rsidR="00927D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7CDD99" w14:textId="77777777" w:rsidR="007C06C7" w:rsidRPr="007A7C5F" w:rsidRDefault="00E76235" w:rsidP="004919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Признание садового дома жилым домом и жилого дома садовым домом</w:t>
      </w:r>
      <w:r w:rsidR="009E0993">
        <w:rPr>
          <w:rFonts w:ascii="Times New Roman" w:hAnsi="Times New Roman" w:cs="Times New Roman"/>
          <w:bCs/>
          <w:sz w:val="24"/>
          <w:szCs w:val="28"/>
        </w:rPr>
        <w:t>.</w:t>
      </w:r>
    </w:p>
    <w:p w14:paraId="4E4DFFC9" w14:textId="77777777" w:rsidR="00987E90" w:rsidRPr="004B6248" w:rsidRDefault="00987E90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307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  <w:r w:rsidR="00927D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5AAD9E" w14:textId="4C44E06F" w:rsidR="002C068A" w:rsidRDefault="0029343C" w:rsidP="00FA6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2.2.1. </w:t>
      </w:r>
      <w:r w:rsidR="002C068A" w:rsidRPr="00395828">
        <w:rPr>
          <w:rFonts w:ascii="Times New Roman" w:hAnsi="Times New Roman" w:cs="Times New Roman"/>
          <w:iCs/>
          <w:sz w:val="24"/>
          <w:szCs w:val="24"/>
        </w:rPr>
        <w:t>Предоставление муниципальной услуги осуществляет администрация</w:t>
      </w:r>
      <w:r w:rsidR="002C068A">
        <w:rPr>
          <w:rFonts w:ascii="Times New Roman" w:hAnsi="Times New Roman" w:cs="Times New Roman"/>
          <w:iCs/>
          <w:sz w:val="24"/>
          <w:szCs w:val="24"/>
        </w:rPr>
        <w:t xml:space="preserve"> муниципального образования </w:t>
      </w:r>
      <w:r w:rsidR="007327DC" w:rsidRPr="001C3817">
        <w:rPr>
          <w:rFonts w:ascii="Times New Roman" w:hAnsi="Times New Roman" w:cs="Times New Roman"/>
          <w:i/>
          <w:sz w:val="24"/>
          <w:szCs w:val="24"/>
        </w:rPr>
        <w:t>администрация Большемурашкинского муниципального района Нижегородской области.</w:t>
      </w:r>
    </w:p>
    <w:p w14:paraId="7AE6D326" w14:textId="07848F20" w:rsidR="007327DC" w:rsidRPr="00F8215A" w:rsidRDefault="00965167" w:rsidP="007327DC">
      <w:pPr>
        <w:pStyle w:val="ConsPlusNormal"/>
        <w:ind w:firstLine="567"/>
        <w:jc w:val="both"/>
        <w:rPr>
          <w:b/>
          <w:sz w:val="24"/>
          <w:szCs w:val="24"/>
        </w:rPr>
      </w:pPr>
      <w:r w:rsidRPr="00965167">
        <w:rPr>
          <w:sz w:val="24"/>
          <w:szCs w:val="24"/>
        </w:rPr>
        <w:t xml:space="preserve">Непосредственное предоставление муниципальной услуги осуществляют </w:t>
      </w:r>
      <w:r w:rsidR="007327DC" w:rsidRPr="001C3817">
        <w:rPr>
          <w:i/>
          <w:iCs/>
          <w:color w:val="000000" w:themeColor="text1"/>
          <w:sz w:val="24"/>
          <w:szCs w:val="24"/>
        </w:rPr>
        <w:t>управления капитального строительства, архитектуры и жилищно-коммунального хозяйства администрации Большемурашкинского муниципального района Нижегородской области</w:t>
      </w:r>
      <w:r w:rsidR="007327DC" w:rsidRPr="00F8215A">
        <w:rPr>
          <w:iCs/>
          <w:color w:val="000000" w:themeColor="text1"/>
          <w:sz w:val="24"/>
          <w:szCs w:val="24"/>
        </w:rPr>
        <w:t xml:space="preserve"> (далее - Управление).</w:t>
      </w:r>
    </w:p>
    <w:p w14:paraId="175E60B3" w14:textId="2F09FB6D" w:rsidR="00987E90" w:rsidRDefault="00987E90" w:rsidP="007327DC">
      <w:pPr>
        <w:pStyle w:val="ConsPlusNormal"/>
        <w:ind w:firstLine="540"/>
        <w:jc w:val="both"/>
        <w:rPr>
          <w:iCs/>
          <w:sz w:val="24"/>
          <w:szCs w:val="24"/>
        </w:rPr>
      </w:pPr>
      <w:r w:rsidRPr="00F37876">
        <w:rPr>
          <w:sz w:val="24"/>
          <w:szCs w:val="24"/>
        </w:rPr>
        <w:t xml:space="preserve">Заявитель вправе направить заявление, </w:t>
      </w:r>
      <w:r w:rsidRPr="00F37876">
        <w:rPr>
          <w:iCs/>
          <w:sz w:val="24"/>
          <w:szCs w:val="24"/>
        </w:rPr>
        <w:t xml:space="preserve">а также получить результат услуги </w:t>
      </w:r>
      <w:r>
        <w:rPr>
          <w:iCs/>
          <w:sz w:val="24"/>
          <w:szCs w:val="24"/>
        </w:rPr>
        <w:t xml:space="preserve">в </w:t>
      </w:r>
      <w:r w:rsidR="00F16A7E">
        <w:rPr>
          <w:iCs/>
          <w:sz w:val="24"/>
          <w:szCs w:val="24"/>
        </w:rPr>
        <w:t>МФЦ</w:t>
      </w:r>
      <w:r w:rsidRPr="00F37876">
        <w:rPr>
          <w:iCs/>
          <w:sz w:val="24"/>
          <w:szCs w:val="24"/>
        </w:rPr>
        <w:t>, осуществляющее участие в обеспечении предоставления муниципальной услуги</w:t>
      </w:r>
      <w:r w:rsidR="00212C87">
        <w:rPr>
          <w:iCs/>
          <w:sz w:val="24"/>
          <w:szCs w:val="24"/>
        </w:rPr>
        <w:t xml:space="preserve"> в части приема документов и выдачи результата оказания муниципальной услуги </w:t>
      </w:r>
    </w:p>
    <w:p w14:paraId="1AB066F5" w14:textId="565CBE02" w:rsidR="00965167" w:rsidRPr="00965167" w:rsidRDefault="00965167" w:rsidP="00FA69CC">
      <w:pPr>
        <w:pStyle w:val="ConsPlusNormal"/>
        <w:ind w:firstLine="540"/>
        <w:jc w:val="both"/>
        <w:rPr>
          <w:sz w:val="24"/>
          <w:szCs w:val="24"/>
        </w:rPr>
      </w:pPr>
      <w:r w:rsidRPr="00965167">
        <w:rPr>
          <w:iCs/>
          <w:sz w:val="24"/>
          <w:szCs w:val="24"/>
        </w:rPr>
        <w:t xml:space="preserve">Предоставление услуги в МФЦ осуществляется в соответствии с соглашением о взаимодействии </w:t>
      </w:r>
      <w:r w:rsidRPr="00965167">
        <w:rPr>
          <w:sz w:val="24"/>
          <w:szCs w:val="24"/>
        </w:rPr>
        <w:t>между Администрацией и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заключенным в порядке, установленном законодательством Российской Федерации (далее - соглашение о взаимодействии).</w:t>
      </w:r>
    </w:p>
    <w:p w14:paraId="7C6A73C1" w14:textId="6B9908DD" w:rsidR="00040789" w:rsidRDefault="0029343C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2.2.2. При предоставлении муниципальной услуги Администрация осуществляет взаимодействие с </w:t>
      </w:r>
      <w:r w:rsidR="0068038F">
        <w:rPr>
          <w:rFonts w:ascii="Times New Roman" w:hAnsi="Times New Roman" w:cs="Times New Roman"/>
          <w:iCs/>
          <w:sz w:val="24"/>
          <w:szCs w:val="24"/>
        </w:rPr>
        <w:t>Федеральной службой государственной регистрации, кадастра и картографии</w:t>
      </w:r>
      <w:r w:rsidR="00040789">
        <w:rPr>
          <w:rFonts w:ascii="Times New Roman" w:hAnsi="Times New Roman" w:cs="Times New Roman"/>
          <w:iCs/>
          <w:sz w:val="24"/>
          <w:szCs w:val="24"/>
        </w:rPr>
        <w:t>.</w:t>
      </w:r>
    </w:p>
    <w:p w14:paraId="1AE7C081" w14:textId="3EF22C44" w:rsidR="003576FF" w:rsidRDefault="002C068A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2.</w:t>
      </w:r>
      <w:r w:rsidR="007664BD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395828">
        <w:rPr>
          <w:rFonts w:ascii="Times New Roman" w:hAnsi="Times New Roman" w:cs="Times New Roman"/>
          <w:iCs/>
          <w:sz w:val="24"/>
          <w:szCs w:val="24"/>
        </w:rPr>
        <w:t xml:space="preserve">При предоставлении муниципальной услуги </w:t>
      </w:r>
      <w:r w:rsidR="00F16A7E">
        <w:rPr>
          <w:rFonts w:ascii="Times New Roman" w:hAnsi="Times New Roman" w:cs="Times New Roman"/>
          <w:iCs/>
          <w:sz w:val="24"/>
          <w:szCs w:val="24"/>
        </w:rPr>
        <w:t>А</w:t>
      </w:r>
      <w:r w:rsidRPr="00395828">
        <w:rPr>
          <w:rFonts w:ascii="Times New Roman" w:hAnsi="Times New Roman" w:cs="Times New Roman"/>
          <w:iCs/>
          <w:sz w:val="24"/>
          <w:szCs w:val="24"/>
        </w:rPr>
        <w:t>дминистраци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="001C76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95828">
        <w:rPr>
          <w:rFonts w:ascii="Times New Roman" w:hAnsi="Times New Roman" w:cs="Times New Roman"/>
          <w:iCs/>
          <w:sz w:val="24"/>
          <w:szCs w:val="24"/>
        </w:rPr>
        <w:t>и МФЦ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8054CB">
        <w:rPr>
          <w:rFonts w:ascii="Times New Roman" w:hAnsi="Times New Roman" w:cs="Times New Roman"/>
          <w:iCs/>
          <w:sz w:val="24"/>
          <w:szCs w:val="24"/>
        </w:rPr>
        <w:t xml:space="preserve">, органы местного самоуправления </w:t>
      </w:r>
      <w:r w:rsidRPr="00395828">
        <w:rPr>
          <w:rFonts w:ascii="Times New Roman" w:hAnsi="Times New Roman" w:cs="Times New Roman"/>
          <w:iCs/>
          <w:sz w:val="24"/>
          <w:szCs w:val="24"/>
        </w:rPr>
        <w:t xml:space="preserve">и организации, </w:t>
      </w:r>
      <w:r w:rsidR="003576FF">
        <w:rPr>
          <w:rFonts w:ascii="Times New Roman" w:hAnsi="Times New Roman" w:cs="Times New Roman"/>
          <w:sz w:val="24"/>
          <w:szCs w:val="24"/>
          <w:lang w:eastAsia="ru-RU"/>
        </w:rPr>
        <w:t>за исключением получения услуг и получения документов и информации, предоставляемых в резуль</w:t>
      </w:r>
      <w:r w:rsidR="003576FF" w:rsidRPr="003576FF">
        <w:rPr>
          <w:rFonts w:ascii="Times New Roman" w:hAnsi="Times New Roman" w:cs="Times New Roman"/>
          <w:sz w:val="24"/>
          <w:szCs w:val="24"/>
          <w:lang w:eastAsia="ru-RU"/>
        </w:rPr>
        <w:t xml:space="preserve">тате предоставления таких услуг, включенных в перечни, указанные в </w:t>
      </w:r>
      <w:hyperlink r:id="rId15" w:history="1">
        <w:r w:rsidR="003576FF" w:rsidRPr="003576FF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="003576FF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</w:t>
      </w:r>
      <w:proofErr w:type="gramEnd"/>
      <w:r w:rsidR="003576FF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от 27 июля 2010 г. № 210-ФЗ </w:t>
      </w:r>
      <w:r w:rsidR="002763F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576FF">
        <w:rPr>
          <w:rFonts w:ascii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2763F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576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7D0E569" w14:textId="77777777" w:rsidR="00575579" w:rsidRPr="00617907" w:rsidRDefault="00416AA5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7664BD" w:rsidRPr="00617907">
        <w:rPr>
          <w:rFonts w:ascii="Times New Roman" w:hAnsi="Times New Roman" w:cs="Times New Roman"/>
          <w:sz w:val="24"/>
          <w:szCs w:val="24"/>
        </w:rPr>
        <w:t>4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  <w:r w:rsidR="00575579" w:rsidRPr="00617907">
        <w:rPr>
          <w:rFonts w:ascii="Times New Roman" w:hAnsi="Times New Roman" w:cs="Times New Roman"/>
          <w:sz w:val="24"/>
          <w:szCs w:val="24"/>
        </w:rPr>
        <w:t>Заявитель обращается в Администрацию с заявлением о предоставлении муниципальной услуги в следующих случаях:</w:t>
      </w:r>
    </w:p>
    <w:p w14:paraId="33FDD11A" w14:textId="77777777" w:rsidR="00575579" w:rsidRPr="00902755" w:rsidRDefault="00575579" w:rsidP="00FA69CC">
      <w:pPr>
        <w:pStyle w:val="ConsPlusNormal"/>
        <w:ind w:firstLine="540"/>
        <w:jc w:val="both"/>
        <w:rPr>
          <w:sz w:val="24"/>
          <w:szCs w:val="24"/>
        </w:rPr>
      </w:pPr>
      <w:bookmarkStart w:id="3" w:name="P161"/>
      <w:bookmarkEnd w:id="3"/>
      <w:r w:rsidRPr="00902755">
        <w:rPr>
          <w:sz w:val="24"/>
          <w:szCs w:val="24"/>
        </w:rPr>
        <w:t xml:space="preserve">2.4.1. </w:t>
      </w:r>
      <w:r w:rsidR="005D2B9D">
        <w:rPr>
          <w:sz w:val="24"/>
          <w:szCs w:val="24"/>
        </w:rPr>
        <w:t>Признания садового дома жилым домом и жилого дома садовым домом</w:t>
      </w:r>
      <w:r w:rsidRPr="00902755">
        <w:rPr>
          <w:sz w:val="24"/>
          <w:szCs w:val="24"/>
        </w:rPr>
        <w:t>.</w:t>
      </w:r>
    </w:p>
    <w:p w14:paraId="2B4B91C3" w14:textId="5FFD81FD" w:rsidR="00261621" w:rsidRPr="00D1537B" w:rsidRDefault="001C6427" w:rsidP="001C6427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4" w:name="P162"/>
      <w:bookmarkEnd w:id="4"/>
      <w:r>
        <w:rPr>
          <w:sz w:val="24"/>
          <w:szCs w:val="24"/>
        </w:rPr>
        <w:t>2.4.2</w:t>
      </w:r>
      <w:r w:rsidR="00C74A10" w:rsidRPr="00D1537B">
        <w:rPr>
          <w:sz w:val="24"/>
          <w:szCs w:val="24"/>
        </w:rPr>
        <w:t xml:space="preserve">. </w:t>
      </w:r>
      <w:r w:rsidR="004D7C77">
        <w:rPr>
          <w:sz w:val="24"/>
          <w:szCs w:val="24"/>
        </w:rPr>
        <w:t>Получения копии решения о признании садового дома жилым домом и жилого дома садовым домом</w:t>
      </w:r>
      <w:r w:rsidR="00CB5CEE">
        <w:rPr>
          <w:sz w:val="24"/>
          <w:szCs w:val="24"/>
        </w:rPr>
        <w:t>.</w:t>
      </w:r>
    </w:p>
    <w:p w14:paraId="0D23ABFA" w14:textId="77777777" w:rsidR="00C74A10" w:rsidRDefault="00EF6940" w:rsidP="00C74A1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2.4.3</w:t>
      </w:r>
      <w:r w:rsidR="00C74A10">
        <w:rPr>
          <w:sz w:val="24"/>
          <w:szCs w:val="24"/>
        </w:rPr>
        <w:t xml:space="preserve">. Исправления </w:t>
      </w:r>
      <w:r w:rsidR="00684D7E">
        <w:rPr>
          <w:sz w:val="24"/>
          <w:szCs w:val="24"/>
        </w:rPr>
        <w:t>опечаток или ошибок</w:t>
      </w:r>
      <w:r w:rsidR="00B022BE">
        <w:rPr>
          <w:sz w:val="24"/>
          <w:szCs w:val="24"/>
        </w:rPr>
        <w:t xml:space="preserve"> в </w:t>
      </w:r>
      <w:r w:rsidR="002D4AFA">
        <w:rPr>
          <w:sz w:val="24"/>
          <w:szCs w:val="24"/>
        </w:rPr>
        <w:t>решении о признании садового дома жилым домом и жилого дома садовым домом</w:t>
      </w:r>
      <w:r w:rsidR="00C74A10">
        <w:rPr>
          <w:sz w:val="24"/>
          <w:szCs w:val="24"/>
        </w:rPr>
        <w:t>.</w:t>
      </w:r>
    </w:p>
    <w:p w14:paraId="2C8949E6" w14:textId="77777777" w:rsidR="00575579" w:rsidRPr="00617907" w:rsidRDefault="00575579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2.5. Результат предоставления муниципальной услуги.</w:t>
      </w:r>
    </w:p>
    <w:p w14:paraId="29E4B940" w14:textId="77777777" w:rsidR="00575579" w:rsidRPr="00617907" w:rsidRDefault="00575579" w:rsidP="0057557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lastRenderedPageBreak/>
        <w:t xml:space="preserve">2.5.1. При </w:t>
      </w:r>
      <w:r w:rsidR="00C231D7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Pr="00617907">
        <w:rPr>
          <w:rFonts w:ascii="Times New Roman" w:hAnsi="Times New Roman" w:cs="Times New Roman"/>
          <w:sz w:val="24"/>
          <w:szCs w:val="24"/>
        </w:rPr>
        <w:t>:</w:t>
      </w:r>
    </w:p>
    <w:p w14:paraId="46A384AC" w14:textId="77777777" w:rsidR="002E0B59" w:rsidRPr="00617907" w:rsidRDefault="002E0B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 xml:space="preserve">- </w:t>
      </w:r>
      <w:r w:rsidR="0015481D" w:rsidRPr="00617907">
        <w:rPr>
          <w:rFonts w:ascii="Times New Roman" w:hAnsi="Times New Roman" w:cs="Times New Roman"/>
          <w:sz w:val="24"/>
          <w:szCs w:val="24"/>
        </w:rPr>
        <w:t>решение о признании садового дома жилым домом и жилого дома садовым домом</w:t>
      </w:r>
      <w:r w:rsidR="00902755" w:rsidRPr="00617907">
        <w:rPr>
          <w:rFonts w:ascii="Times New Roman" w:hAnsi="Times New Roman" w:cs="Times New Roman"/>
          <w:sz w:val="24"/>
          <w:szCs w:val="24"/>
        </w:rPr>
        <w:t xml:space="preserve"> оформленное </w:t>
      </w:r>
      <w:r w:rsidR="002B511B" w:rsidRPr="00617907">
        <w:rPr>
          <w:rFonts w:ascii="Times New Roman" w:hAnsi="Times New Roman" w:cs="Times New Roman"/>
          <w:sz w:val="24"/>
          <w:szCs w:val="24"/>
        </w:rPr>
        <w:t xml:space="preserve"> на бланке Администрации, с указанием даты, регистрационного номера, подписи </w:t>
      </w:r>
      <w:r w:rsidR="00882046" w:rsidRPr="00617907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2B511B" w:rsidRPr="00617907">
        <w:rPr>
          <w:rFonts w:ascii="Times New Roman" w:hAnsi="Times New Roman" w:cs="Times New Roman"/>
          <w:sz w:val="24"/>
          <w:szCs w:val="24"/>
        </w:rPr>
        <w:t>должностного лица и проставление</w:t>
      </w:r>
      <w:r w:rsidR="0015481D" w:rsidRPr="00617907">
        <w:rPr>
          <w:rFonts w:ascii="Times New Roman" w:hAnsi="Times New Roman" w:cs="Times New Roman"/>
          <w:sz w:val="24"/>
          <w:szCs w:val="24"/>
        </w:rPr>
        <w:t>м</w:t>
      </w:r>
      <w:r w:rsidR="002B511B" w:rsidRPr="00617907">
        <w:rPr>
          <w:rFonts w:ascii="Times New Roman" w:hAnsi="Times New Roman" w:cs="Times New Roman"/>
          <w:sz w:val="24"/>
          <w:szCs w:val="24"/>
        </w:rPr>
        <w:t xml:space="preserve"> печати Администрации</w:t>
      </w:r>
      <w:r w:rsidR="00E8669E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6E74F6" w:rsidRPr="00617907">
        <w:rPr>
          <w:rFonts w:ascii="Times New Roman" w:hAnsi="Times New Roman" w:cs="Times New Roman"/>
          <w:sz w:val="24"/>
          <w:szCs w:val="24"/>
        </w:rPr>
        <w:t xml:space="preserve">либо подписанное усиленной квалифицированной электронной подписью </w:t>
      </w:r>
      <w:r w:rsidR="00882046" w:rsidRPr="00617907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6E74F6" w:rsidRPr="00617907">
        <w:rPr>
          <w:rFonts w:ascii="Times New Roman" w:hAnsi="Times New Roman" w:cs="Times New Roman"/>
          <w:sz w:val="24"/>
          <w:szCs w:val="24"/>
        </w:rPr>
        <w:t xml:space="preserve">должностного лица </w:t>
      </w:r>
      <w:r w:rsidR="00902755" w:rsidRPr="00617907">
        <w:rPr>
          <w:rFonts w:ascii="Times New Roman" w:hAnsi="Times New Roman" w:cs="Times New Roman"/>
          <w:sz w:val="24"/>
          <w:szCs w:val="24"/>
        </w:rPr>
        <w:t xml:space="preserve">(форма утверждена постановлением Правительства Российской Федерации от </w:t>
      </w:r>
      <w:r w:rsidR="00CB093A" w:rsidRPr="00617907">
        <w:rPr>
          <w:rFonts w:ascii="Times New Roman" w:hAnsi="Times New Roman" w:cs="Times New Roman"/>
          <w:sz w:val="24"/>
          <w:szCs w:val="24"/>
        </w:rPr>
        <w:t>28</w:t>
      </w:r>
      <w:r w:rsidR="00902755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CB093A" w:rsidRPr="00617907">
        <w:rPr>
          <w:rFonts w:ascii="Times New Roman" w:hAnsi="Times New Roman" w:cs="Times New Roman"/>
          <w:sz w:val="24"/>
          <w:szCs w:val="24"/>
        </w:rPr>
        <w:t>января 2006</w:t>
      </w:r>
      <w:r w:rsidR="00902755" w:rsidRPr="00617907">
        <w:rPr>
          <w:rFonts w:ascii="Times New Roman" w:hAnsi="Times New Roman" w:cs="Times New Roman"/>
          <w:sz w:val="24"/>
          <w:szCs w:val="24"/>
        </w:rPr>
        <w:t xml:space="preserve"> г. № </w:t>
      </w:r>
      <w:r w:rsidR="00CB093A" w:rsidRPr="00617907">
        <w:rPr>
          <w:rFonts w:ascii="Times New Roman" w:hAnsi="Times New Roman" w:cs="Times New Roman"/>
          <w:sz w:val="24"/>
          <w:szCs w:val="24"/>
        </w:rPr>
        <w:t>47</w:t>
      </w:r>
      <w:r w:rsidR="00970DAB" w:rsidRPr="00617907">
        <w:rPr>
          <w:rFonts w:ascii="Times New Roman" w:hAnsi="Times New Roman" w:cs="Times New Roman"/>
          <w:sz w:val="24"/>
          <w:szCs w:val="24"/>
        </w:rPr>
        <w:t xml:space="preserve"> «</w:t>
      </w:r>
      <w:r w:rsidR="00CB093A" w:rsidRPr="00617907">
        <w:rPr>
          <w:rFonts w:ascii="Times New Roman" w:hAnsi="Times New Roman" w:cs="Times New Roman"/>
          <w:sz w:val="24"/>
          <w:szCs w:val="24"/>
        </w:rPr>
        <w:t>Об утверждении Положения о признании помещения жилым помещением, жилого помещения</w:t>
      </w:r>
      <w:proofErr w:type="gramEnd"/>
      <w:r w:rsidR="00CB093A" w:rsidRPr="00617907">
        <w:rPr>
          <w:rFonts w:ascii="Times New Roman" w:hAnsi="Times New Roman" w:cs="Times New Roman"/>
          <w:sz w:val="24"/>
          <w:szCs w:val="24"/>
        </w:rPr>
        <w:t xml:space="preserve">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970DAB" w:rsidRPr="00617907">
        <w:rPr>
          <w:rFonts w:ascii="Times New Roman" w:hAnsi="Times New Roman" w:cs="Times New Roman"/>
          <w:sz w:val="24"/>
          <w:szCs w:val="24"/>
        </w:rPr>
        <w:t>»</w:t>
      </w:r>
      <w:r w:rsidR="00902755" w:rsidRPr="00617907">
        <w:rPr>
          <w:rFonts w:ascii="Times New Roman" w:hAnsi="Times New Roman" w:cs="Times New Roman"/>
          <w:sz w:val="24"/>
          <w:szCs w:val="24"/>
        </w:rPr>
        <w:t>)</w:t>
      </w:r>
      <w:r w:rsidR="00CE6241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0A258BB6" w14:textId="77777777" w:rsidR="00E8669E" w:rsidRPr="00617907" w:rsidRDefault="002E0B59" w:rsidP="00FA69C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</w:t>
      </w:r>
      <w:r w:rsidR="001A3E4D" w:rsidRPr="00617907">
        <w:rPr>
          <w:rFonts w:ascii="Times New Roman" w:hAnsi="Times New Roman" w:cs="Times New Roman"/>
          <w:sz w:val="24"/>
          <w:szCs w:val="24"/>
        </w:rPr>
        <w:t>решение об отказе в признании садового дома жилым домом и жилого дома садовым домом</w:t>
      </w:r>
      <w:r w:rsidR="00E8669E" w:rsidRPr="00617907">
        <w:rPr>
          <w:rFonts w:ascii="Times New Roman" w:hAnsi="Times New Roman" w:cs="Times New Roman"/>
          <w:sz w:val="24"/>
          <w:szCs w:val="24"/>
        </w:rPr>
        <w:t>, оформленное  на бланке Администрации, с указанием даты, регистрационного номера, подписи уполномоченного должностного лица и проставление</w:t>
      </w:r>
      <w:r w:rsidR="00BD0D14" w:rsidRPr="00617907">
        <w:rPr>
          <w:rFonts w:ascii="Times New Roman" w:hAnsi="Times New Roman" w:cs="Times New Roman"/>
          <w:sz w:val="24"/>
          <w:szCs w:val="24"/>
        </w:rPr>
        <w:t>м</w:t>
      </w:r>
      <w:r w:rsidR="00E8669E" w:rsidRPr="00617907">
        <w:rPr>
          <w:rFonts w:ascii="Times New Roman" w:hAnsi="Times New Roman" w:cs="Times New Roman"/>
          <w:sz w:val="24"/>
          <w:szCs w:val="24"/>
        </w:rPr>
        <w:t xml:space="preserve"> печати Администрации либо подписанное усиленной квалифицированной электронной подписью уп</w:t>
      </w:r>
      <w:r w:rsidR="00BD0D14" w:rsidRPr="00617907">
        <w:rPr>
          <w:rFonts w:ascii="Times New Roman" w:hAnsi="Times New Roman" w:cs="Times New Roman"/>
          <w:sz w:val="24"/>
          <w:szCs w:val="24"/>
        </w:rPr>
        <w:t>олномоченного должностного лица.</w:t>
      </w:r>
    </w:p>
    <w:p w14:paraId="5D6D74B2" w14:textId="77777777" w:rsidR="002E0B59" w:rsidRPr="00617907" w:rsidRDefault="002004E9" w:rsidP="00FA69C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Результат услуги оформляется в двух экземплярах.  </w:t>
      </w:r>
    </w:p>
    <w:p w14:paraId="4B22B79D" w14:textId="1F28D4BF" w:rsidR="00103914" w:rsidRPr="00617907" w:rsidRDefault="00E22C45" w:rsidP="00103914">
      <w:pPr>
        <w:pStyle w:val="ConsPlusNormal"/>
        <w:ind w:firstLine="540"/>
        <w:jc w:val="both"/>
        <w:rPr>
          <w:sz w:val="24"/>
          <w:szCs w:val="24"/>
        </w:rPr>
      </w:pPr>
      <w:r w:rsidRPr="00617907">
        <w:rPr>
          <w:sz w:val="24"/>
          <w:szCs w:val="24"/>
        </w:rPr>
        <w:t>2.5.2</w:t>
      </w:r>
      <w:r w:rsidR="00103914" w:rsidRPr="00617907">
        <w:rPr>
          <w:sz w:val="24"/>
          <w:szCs w:val="24"/>
        </w:rPr>
        <w:t xml:space="preserve">. При получении копии </w:t>
      </w:r>
      <w:r w:rsidR="00956BAE" w:rsidRPr="00617907">
        <w:rPr>
          <w:sz w:val="24"/>
          <w:szCs w:val="24"/>
        </w:rPr>
        <w:t>решения о признания садового дома жилым домом и жилого дома садовым домом</w:t>
      </w:r>
      <w:r w:rsidR="00103914" w:rsidRPr="00617907">
        <w:rPr>
          <w:sz w:val="24"/>
          <w:szCs w:val="24"/>
        </w:rPr>
        <w:t>:</w:t>
      </w:r>
    </w:p>
    <w:p w14:paraId="0DEAF1E8" w14:textId="77777777" w:rsidR="00103914" w:rsidRPr="00617907" w:rsidRDefault="00A83D82" w:rsidP="00103914">
      <w:pPr>
        <w:pStyle w:val="ConsPlusNormal"/>
        <w:ind w:firstLine="540"/>
        <w:jc w:val="both"/>
        <w:rPr>
          <w:sz w:val="24"/>
          <w:szCs w:val="24"/>
        </w:rPr>
      </w:pPr>
      <w:r w:rsidRPr="00617907">
        <w:rPr>
          <w:sz w:val="24"/>
          <w:szCs w:val="24"/>
        </w:rPr>
        <w:t xml:space="preserve">- </w:t>
      </w:r>
      <w:r w:rsidR="00103914" w:rsidRPr="00617907">
        <w:rPr>
          <w:sz w:val="24"/>
          <w:szCs w:val="24"/>
        </w:rPr>
        <w:t xml:space="preserve">копия </w:t>
      </w:r>
      <w:r w:rsidR="00F16043" w:rsidRPr="00617907">
        <w:rPr>
          <w:sz w:val="24"/>
          <w:szCs w:val="24"/>
        </w:rPr>
        <w:t>решения о признании садового дома жилым домом и жилого дома садовым домом</w:t>
      </w:r>
      <w:r w:rsidR="00103914" w:rsidRPr="00617907">
        <w:rPr>
          <w:sz w:val="24"/>
          <w:szCs w:val="24"/>
        </w:rPr>
        <w:t>;</w:t>
      </w:r>
    </w:p>
    <w:p w14:paraId="094F0C07" w14:textId="77777777" w:rsidR="00CD651D" w:rsidRPr="00617907" w:rsidRDefault="00CD651D" w:rsidP="00103914">
      <w:pPr>
        <w:pStyle w:val="ConsPlusNormal"/>
        <w:ind w:firstLine="540"/>
        <w:jc w:val="both"/>
        <w:rPr>
          <w:sz w:val="24"/>
          <w:szCs w:val="24"/>
        </w:rPr>
      </w:pPr>
      <w:r w:rsidRPr="00617907">
        <w:rPr>
          <w:sz w:val="24"/>
          <w:szCs w:val="24"/>
        </w:rPr>
        <w:t>- сопроводительное письмо о направлении копии;</w:t>
      </w:r>
    </w:p>
    <w:p w14:paraId="388D2B9B" w14:textId="77777777" w:rsidR="00C66AA3" w:rsidRPr="00617907" w:rsidRDefault="00103914" w:rsidP="00103914">
      <w:pPr>
        <w:pStyle w:val="ConsPlusNormal"/>
        <w:ind w:firstLine="540"/>
        <w:jc w:val="both"/>
        <w:rPr>
          <w:sz w:val="24"/>
          <w:szCs w:val="24"/>
        </w:rPr>
      </w:pPr>
      <w:r w:rsidRPr="00617907">
        <w:rPr>
          <w:sz w:val="24"/>
          <w:szCs w:val="24"/>
        </w:rPr>
        <w:t xml:space="preserve">- </w:t>
      </w:r>
      <w:r w:rsidR="00032EC9" w:rsidRPr="00617907">
        <w:rPr>
          <w:sz w:val="24"/>
          <w:szCs w:val="24"/>
        </w:rPr>
        <w:t>уведомление</w:t>
      </w:r>
      <w:r w:rsidRPr="00617907">
        <w:rPr>
          <w:sz w:val="24"/>
          <w:szCs w:val="24"/>
        </w:rPr>
        <w:t xml:space="preserve"> об отказе в выда</w:t>
      </w:r>
      <w:r w:rsidR="00C66AA3" w:rsidRPr="00617907">
        <w:rPr>
          <w:sz w:val="24"/>
          <w:szCs w:val="24"/>
        </w:rPr>
        <w:t>ч</w:t>
      </w:r>
      <w:r w:rsidRPr="00617907">
        <w:rPr>
          <w:sz w:val="24"/>
          <w:szCs w:val="24"/>
        </w:rPr>
        <w:t>е копии</w:t>
      </w:r>
      <w:r w:rsidR="00C66AA3" w:rsidRPr="00617907">
        <w:rPr>
          <w:sz w:val="24"/>
          <w:szCs w:val="24"/>
        </w:rPr>
        <w:t xml:space="preserve"> </w:t>
      </w:r>
      <w:r w:rsidR="00F16043" w:rsidRPr="00617907">
        <w:rPr>
          <w:sz w:val="24"/>
          <w:szCs w:val="24"/>
        </w:rPr>
        <w:t>решения о признании садового дома жилым домом и жилого дома садовым домом.</w:t>
      </w:r>
    </w:p>
    <w:p w14:paraId="1ACEA297" w14:textId="77777777" w:rsidR="00F21275" w:rsidRPr="00617907" w:rsidRDefault="00103914" w:rsidP="00103914">
      <w:pPr>
        <w:pStyle w:val="ConsPlusNormal"/>
        <w:ind w:firstLine="540"/>
        <w:jc w:val="both"/>
        <w:rPr>
          <w:sz w:val="24"/>
          <w:szCs w:val="24"/>
        </w:rPr>
      </w:pPr>
      <w:r w:rsidRPr="00617907">
        <w:rPr>
          <w:sz w:val="24"/>
          <w:szCs w:val="24"/>
        </w:rPr>
        <w:t>2.</w:t>
      </w:r>
      <w:r w:rsidR="00F21275" w:rsidRPr="00617907">
        <w:rPr>
          <w:sz w:val="24"/>
          <w:szCs w:val="24"/>
        </w:rPr>
        <w:t>5</w:t>
      </w:r>
      <w:r w:rsidR="000B2CBB" w:rsidRPr="00617907">
        <w:rPr>
          <w:sz w:val="24"/>
          <w:szCs w:val="24"/>
        </w:rPr>
        <w:t>.3</w:t>
      </w:r>
      <w:r w:rsidRPr="00617907">
        <w:rPr>
          <w:sz w:val="24"/>
          <w:szCs w:val="24"/>
        </w:rPr>
        <w:t xml:space="preserve">. </w:t>
      </w:r>
      <w:r w:rsidR="00F21275" w:rsidRPr="00617907">
        <w:rPr>
          <w:sz w:val="24"/>
          <w:szCs w:val="24"/>
        </w:rPr>
        <w:t xml:space="preserve">При исправлении </w:t>
      </w:r>
      <w:r w:rsidR="00277AE6" w:rsidRPr="00617907">
        <w:rPr>
          <w:sz w:val="24"/>
          <w:szCs w:val="24"/>
        </w:rPr>
        <w:t xml:space="preserve">ошибок или опечаток в </w:t>
      </w:r>
      <w:r w:rsidR="005963E7" w:rsidRPr="00617907">
        <w:rPr>
          <w:sz w:val="24"/>
          <w:szCs w:val="24"/>
        </w:rPr>
        <w:t>решении о признании садового дома жилым домом и жилого дома садовым домом</w:t>
      </w:r>
      <w:r w:rsidR="00F21275" w:rsidRPr="00617907">
        <w:rPr>
          <w:sz w:val="24"/>
          <w:szCs w:val="24"/>
        </w:rPr>
        <w:t>:</w:t>
      </w:r>
    </w:p>
    <w:p w14:paraId="04404710" w14:textId="77777777" w:rsidR="00F21275" w:rsidRPr="00617907" w:rsidRDefault="00F21275" w:rsidP="00103914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17907">
        <w:rPr>
          <w:sz w:val="24"/>
          <w:szCs w:val="24"/>
        </w:rPr>
        <w:t xml:space="preserve">- </w:t>
      </w:r>
      <w:r w:rsidR="005963E7" w:rsidRPr="00617907">
        <w:rPr>
          <w:sz w:val="24"/>
          <w:szCs w:val="24"/>
        </w:rPr>
        <w:t>решение о признании садового дома жилым домом и жилого дома садовым домом оформленное  на бланке Администрации, 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(форма утверждена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</w:t>
      </w:r>
      <w:proofErr w:type="gramEnd"/>
      <w:r w:rsidR="005963E7" w:rsidRPr="00617907">
        <w:rPr>
          <w:sz w:val="24"/>
          <w:szCs w:val="24"/>
        </w:rPr>
        <w:t xml:space="preserve">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домом»)</w:t>
      </w:r>
      <w:r w:rsidRPr="00617907">
        <w:rPr>
          <w:sz w:val="24"/>
          <w:szCs w:val="24"/>
        </w:rPr>
        <w:t>;</w:t>
      </w:r>
    </w:p>
    <w:p w14:paraId="30F2D9E0" w14:textId="77777777" w:rsidR="00103914" w:rsidRPr="00617907" w:rsidRDefault="00F21275" w:rsidP="00103914">
      <w:pPr>
        <w:pStyle w:val="ConsPlusNormal"/>
        <w:ind w:firstLine="540"/>
        <w:jc w:val="both"/>
        <w:rPr>
          <w:sz w:val="24"/>
          <w:szCs w:val="24"/>
        </w:rPr>
      </w:pPr>
      <w:r w:rsidRPr="00617907">
        <w:rPr>
          <w:sz w:val="24"/>
          <w:szCs w:val="24"/>
        </w:rPr>
        <w:t xml:space="preserve">- уведомление об отказе в исправлении </w:t>
      </w:r>
      <w:r w:rsidR="00684D7E" w:rsidRPr="00617907">
        <w:rPr>
          <w:sz w:val="24"/>
          <w:szCs w:val="24"/>
        </w:rPr>
        <w:t>опечаток или ошибок</w:t>
      </w:r>
      <w:r w:rsidR="007A3D92" w:rsidRPr="00617907">
        <w:rPr>
          <w:sz w:val="24"/>
          <w:szCs w:val="24"/>
        </w:rPr>
        <w:t xml:space="preserve"> в решении о признании садового дома жилым домом и жилого дома садовым домом</w:t>
      </w:r>
      <w:r w:rsidR="00103914" w:rsidRPr="00617907">
        <w:rPr>
          <w:sz w:val="24"/>
          <w:szCs w:val="24"/>
        </w:rPr>
        <w:t>.</w:t>
      </w:r>
    </w:p>
    <w:p w14:paraId="6F9D2E87" w14:textId="77777777" w:rsidR="00973E9E" w:rsidRPr="00617907" w:rsidRDefault="002004E9" w:rsidP="00973E9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>2.5.</w:t>
      </w:r>
      <w:r w:rsidR="00DE4285" w:rsidRPr="00617907">
        <w:rPr>
          <w:rFonts w:ascii="Times New Roman" w:hAnsi="Times New Roman" w:cs="Times New Roman"/>
          <w:iCs/>
          <w:sz w:val="24"/>
          <w:szCs w:val="24"/>
        </w:rPr>
        <w:t>4</w:t>
      </w:r>
      <w:r w:rsidRPr="0061790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="00973E9E" w:rsidRPr="00617907">
        <w:rPr>
          <w:rFonts w:ascii="Times New Roman" w:hAnsi="Times New Roman" w:cs="Times New Roman"/>
          <w:iCs/>
          <w:sz w:val="24"/>
          <w:szCs w:val="24"/>
        </w:rPr>
        <w:t xml:space="preserve">Результат предоставления муниципальной услуги выдается заявителю  в форме документа на бумажном носителе в МФЦ </w:t>
      </w:r>
      <w:r w:rsidR="001C4285" w:rsidRPr="00617907">
        <w:rPr>
          <w:rFonts w:ascii="Times New Roman" w:hAnsi="Times New Roman" w:cs="Times New Roman"/>
          <w:iCs/>
          <w:sz w:val="24"/>
          <w:szCs w:val="24"/>
        </w:rPr>
        <w:t xml:space="preserve">(в случае, если пакет документов был сдан в МФЦ) </w:t>
      </w:r>
      <w:r w:rsidR="00973E9E" w:rsidRPr="00617907">
        <w:rPr>
          <w:rFonts w:ascii="Times New Roman" w:hAnsi="Times New Roman" w:cs="Times New Roman"/>
          <w:iCs/>
          <w:sz w:val="24"/>
          <w:szCs w:val="24"/>
        </w:rPr>
        <w:t xml:space="preserve">или лично в Администрации либо направляется </w:t>
      </w:r>
      <w:r w:rsidR="00BD12FB" w:rsidRPr="00617907">
        <w:rPr>
          <w:rFonts w:ascii="Times New Roman" w:hAnsi="Times New Roman" w:cs="Times New Roman"/>
          <w:iCs/>
          <w:sz w:val="24"/>
          <w:szCs w:val="24"/>
        </w:rPr>
        <w:t xml:space="preserve">почтовым отправлением с уведомлением о вручении либо </w:t>
      </w:r>
      <w:r w:rsidR="00973E9E" w:rsidRPr="00617907">
        <w:rPr>
          <w:rFonts w:ascii="Times New Roman" w:hAnsi="Times New Roman" w:cs="Times New Roman"/>
          <w:iCs/>
          <w:sz w:val="24"/>
          <w:szCs w:val="24"/>
        </w:rPr>
        <w:t xml:space="preserve">в форме электронного документа, подписанный усиленной </w:t>
      </w:r>
      <w:r w:rsidR="008A3649" w:rsidRPr="00617907">
        <w:rPr>
          <w:rFonts w:ascii="Times New Roman" w:hAnsi="Times New Roman" w:cs="Times New Roman"/>
          <w:iCs/>
          <w:sz w:val="24"/>
          <w:szCs w:val="24"/>
        </w:rPr>
        <w:t>квалифицированной электронной</w:t>
      </w:r>
      <w:r w:rsidR="00973E9E" w:rsidRPr="00617907">
        <w:rPr>
          <w:rFonts w:ascii="Times New Roman" w:hAnsi="Times New Roman" w:cs="Times New Roman"/>
          <w:iCs/>
          <w:sz w:val="24"/>
          <w:szCs w:val="24"/>
        </w:rPr>
        <w:t xml:space="preserve"> подписью уполномоченного должностного лица</w:t>
      </w:r>
      <w:r w:rsidR="00FF3A66" w:rsidRPr="00617907">
        <w:rPr>
          <w:rFonts w:ascii="Times New Roman" w:hAnsi="Times New Roman" w:cs="Times New Roman"/>
          <w:iCs/>
          <w:sz w:val="24"/>
          <w:szCs w:val="24"/>
        </w:rPr>
        <w:t xml:space="preserve"> на адрес электронной почты,</w:t>
      </w:r>
      <w:r w:rsidR="003141FA" w:rsidRPr="006179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3E9E" w:rsidRPr="00617907">
        <w:rPr>
          <w:rFonts w:ascii="Times New Roman" w:hAnsi="Times New Roman" w:cs="Times New Roman"/>
          <w:iCs/>
          <w:sz w:val="24"/>
          <w:szCs w:val="24"/>
        </w:rPr>
        <w:t xml:space="preserve">в личный кабинет на </w:t>
      </w:r>
      <w:r w:rsidR="00973E9E" w:rsidRPr="006179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Едином Интернет-портале государственных и</w:t>
      </w:r>
      <w:proofErr w:type="gramEnd"/>
      <w:r w:rsidR="00973E9E" w:rsidRPr="006179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муниципальных услуг (функций) Нижегородской области, Едином портале государственных и муниципальных услуг (функций)</w:t>
      </w:r>
      <w:r w:rsidR="00973E9E" w:rsidRPr="00617907">
        <w:rPr>
          <w:rFonts w:ascii="Times New Roman" w:hAnsi="Times New Roman" w:cs="Times New Roman"/>
          <w:iCs/>
          <w:sz w:val="24"/>
          <w:szCs w:val="24"/>
        </w:rPr>
        <w:t xml:space="preserve"> в зависимости от способа, указанного в  расписке о приеме документов</w:t>
      </w:r>
      <w:r w:rsidR="00E01BB8" w:rsidRPr="00617907">
        <w:rPr>
          <w:rFonts w:ascii="Times New Roman" w:hAnsi="Times New Roman" w:cs="Times New Roman"/>
          <w:iCs/>
          <w:sz w:val="24"/>
          <w:szCs w:val="24"/>
        </w:rPr>
        <w:t xml:space="preserve"> либо в заявлении</w:t>
      </w:r>
      <w:r w:rsidR="00973E9E" w:rsidRPr="00617907">
        <w:rPr>
          <w:rFonts w:ascii="Times New Roman" w:hAnsi="Times New Roman" w:cs="Times New Roman"/>
          <w:iCs/>
          <w:sz w:val="24"/>
          <w:szCs w:val="24"/>
        </w:rPr>
        <w:t>.</w:t>
      </w:r>
    </w:p>
    <w:p w14:paraId="7C0EEE2B" w14:textId="4074BDBB" w:rsidR="006C0EAE" w:rsidRPr="00617907" w:rsidRDefault="00EC46A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2B511B" w:rsidRPr="00617907">
        <w:rPr>
          <w:rFonts w:ascii="Times New Roman" w:hAnsi="Times New Roman" w:cs="Times New Roman"/>
          <w:sz w:val="24"/>
          <w:szCs w:val="24"/>
        </w:rPr>
        <w:t>выдаются (</w:t>
      </w:r>
      <w:r w:rsidRPr="00617907">
        <w:rPr>
          <w:rFonts w:ascii="Times New Roman" w:hAnsi="Times New Roman" w:cs="Times New Roman"/>
          <w:sz w:val="24"/>
          <w:szCs w:val="24"/>
        </w:rPr>
        <w:t>направляются</w:t>
      </w:r>
      <w:r w:rsidR="002B511B" w:rsidRPr="00617907">
        <w:rPr>
          <w:rFonts w:ascii="Times New Roman" w:hAnsi="Times New Roman" w:cs="Times New Roman"/>
          <w:sz w:val="24"/>
          <w:szCs w:val="24"/>
        </w:rPr>
        <w:t>)</w:t>
      </w:r>
      <w:r w:rsidR="00AF018D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0736E5" w:rsidRPr="00617907">
        <w:rPr>
          <w:rFonts w:ascii="Times New Roman" w:hAnsi="Times New Roman" w:cs="Times New Roman"/>
          <w:sz w:val="24"/>
          <w:szCs w:val="24"/>
        </w:rPr>
        <w:t xml:space="preserve">заявителю в течение </w:t>
      </w:r>
      <w:r w:rsidR="002B511B" w:rsidRPr="00617907">
        <w:rPr>
          <w:rFonts w:ascii="Times New Roman" w:hAnsi="Times New Roman" w:cs="Times New Roman"/>
          <w:sz w:val="24"/>
          <w:szCs w:val="24"/>
        </w:rPr>
        <w:t xml:space="preserve">трех </w:t>
      </w:r>
      <w:r w:rsidR="000736E5" w:rsidRPr="00617907">
        <w:rPr>
          <w:rFonts w:ascii="Times New Roman" w:hAnsi="Times New Roman" w:cs="Times New Roman"/>
          <w:sz w:val="24"/>
          <w:szCs w:val="24"/>
        </w:rPr>
        <w:t>рабоч</w:t>
      </w:r>
      <w:r w:rsidR="002B511B" w:rsidRPr="00617907">
        <w:rPr>
          <w:rFonts w:ascii="Times New Roman" w:hAnsi="Times New Roman" w:cs="Times New Roman"/>
          <w:sz w:val="24"/>
          <w:szCs w:val="24"/>
        </w:rPr>
        <w:t xml:space="preserve">их </w:t>
      </w:r>
      <w:r w:rsidR="000736E5" w:rsidRPr="00617907">
        <w:rPr>
          <w:rFonts w:ascii="Times New Roman" w:hAnsi="Times New Roman" w:cs="Times New Roman"/>
          <w:sz w:val="24"/>
          <w:szCs w:val="24"/>
        </w:rPr>
        <w:t>дн</w:t>
      </w:r>
      <w:r w:rsidR="002B511B" w:rsidRPr="00617907">
        <w:rPr>
          <w:rFonts w:ascii="Times New Roman" w:hAnsi="Times New Roman" w:cs="Times New Roman"/>
          <w:sz w:val="24"/>
          <w:szCs w:val="24"/>
        </w:rPr>
        <w:t xml:space="preserve">ей со дня принятия решения </w:t>
      </w:r>
      <w:r w:rsidR="00FD1366" w:rsidRPr="00617907">
        <w:rPr>
          <w:rFonts w:ascii="Times New Roman" w:hAnsi="Times New Roman" w:cs="Times New Roman"/>
          <w:sz w:val="24"/>
          <w:szCs w:val="24"/>
        </w:rPr>
        <w:t>о признании садового дома жилым домом и жилого дома садовым домом</w:t>
      </w:r>
      <w:r w:rsidR="00303053" w:rsidRPr="00617907">
        <w:rPr>
          <w:rFonts w:ascii="Times New Roman" w:hAnsi="Times New Roman" w:cs="Times New Roman"/>
          <w:sz w:val="24"/>
          <w:szCs w:val="24"/>
        </w:rPr>
        <w:t xml:space="preserve">, об отказе </w:t>
      </w:r>
      <w:r w:rsidR="000B1316" w:rsidRPr="00617907">
        <w:rPr>
          <w:rFonts w:ascii="Times New Roman" w:hAnsi="Times New Roman" w:cs="Times New Roman"/>
          <w:sz w:val="24"/>
          <w:szCs w:val="24"/>
        </w:rPr>
        <w:t>в признании садового дома жилым домом и жилого дома садовым домом,</w:t>
      </w:r>
      <w:r w:rsidR="006E1484" w:rsidRPr="00617907">
        <w:rPr>
          <w:rFonts w:ascii="Times New Roman" w:hAnsi="Times New Roman" w:cs="Times New Roman"/>
          <w:sz w:val="24"/>
          <w:szCs w:val="24"/>
        </w:rPr>
        <w:t xml:space="preserve"> выдаче копии решения </w:t>
      </w:r>
      <w:r w:rsidR="000B1316" w:rsidRPr="00617907">
        <w:rPr>
          <w:rFonts w:ascii="Times New Roman" w:hAnsi="Times New Roman" w:cs="Times New Roman"/>
          <w:sz w:val="24"/>
          <w:szCs w:val="24"/>
        </w:rPr>
        <w:t>о признании садового дома жилым домом и жилого дома садовым домом</w:t>
      </w:r>
      <w:r w:rsidR="00303053" w:rsidRPr="00617907">
        <w:rPr>
          <w:rFonts w:ascii="Times New Roman" w:hAnsi="Times New Roman" w:cs="Times New Roman"/>
          <w:sz w:val="24"/>
          <w:szCs w:val="24"/>
        </w:rPr>
        <w:t xml:space="preserve">, </w:t>
      </w:r>
      <w:r w:rsidR="002763FC" w:rsidRPr="00617907">
        <w:rPr>
          <w:rFonts w:ascii="Times New Roman" w:hAnsi="Times New Roman" w:cs="Times New Roman"/>
          <w:sz w:val="24"/>
          <w:szCs w:val="24"/>
        </w:rPr>
        <w:t xml:space="preserve"> либо отказе в выдаче копии решения о </w:t>
      </w:r>
      <w:r w:rsidR="000B1316" w:rsidRPr="00617907">
        <w:rPr>
          <w:rFonts w:ascii="Times New Roman" w:hAnsi="Times New Roman" w:cs="Times New Roman"/>
          <w:sz w:val="24"/>
          <w:szCs w:val="24"/>
        </w:rPr>
        <w:t>признании садового</w:t>
      </w:r>
      <w:proofErr w:type="gramEnd"/>
      <w:r w:rsidR="000B1316" w:rsidRPr="00617907">
        <w:rPr>
          <w:rFonts w:ascii="Times New Roman" w:hAnsi="Times New Roman" w:cs="Times New Roman"/>
          <w:sz w:val="24"/>
          <w:szCs w:val="24"/>
        </w:rPr>
        <w:t xml:space="preserve"> дома жилым домом</w:t>
      </w:r>
      <w:r w:rsidR="003A01DE" w:rsidRPr="00617907">
        <w:rPr>
          <w:rFonts w:ascii="Times New Roman" w:hAnsi="Times New Roman" w:cs="Times New Roman"/>
          <w:sz w:val="24"/>
          <w:szCs w:val="24"/>
        </w:rPr>
        <w:t xml:space="preserve"> и жилого дома садовым домом</w:t>
      </w:r>
      <w:r w:rsidR="00303053" w:rsidRPr="00617907">
        <w:rPr>
          <w:rFonts w:ascii="Times New Roman" w:hAnsi="Times New Roman" w:cs="Times New Roman"/>
          <w:sz w:val="24"/>
          <w:szCs w:val="24"/>
        </w:rPr>
        <w:t xml:space="preserve">, </w:t>
      </w:r>
      <w:r w:rsidR="003A517F" w:rsidRPr="00617907">
        <w:rPr>
          <w:rFonts w:ascii="Times New Roman" w:hAnsi="Times New Roman" w:cs="Times New Roman"/>
          <w:sz w:val="24"/>
          <w:szCs w:val="24"/>
        </w:rPr>
        <w:t>уведомления об отказе в исправлении опечаток или ошибок</w:t>
      </w:r>
      <w:r w:rsidR="003A01DE" w:rsidRPr="00617907">
        <w:rPr>
          <w:rFonts w:ascii="Times New Roman" w:hAnsi="Times New Roman" w:cs="Times New Roman"/>
          <w:sz w:val="24"/>
          <w:szCs w:val="24"/>
        </w:rPr>
        <w:t xml:space="preserve"> в решении о признании садового дома жилым домом и жилого дома садовым домом</w:t>
      </w:r>
      <w:r w:rsidR="00CB5CEE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63D3F502" w14:textId="41F2C9D0" w:rsidR="003600CA" w:rsidRPr="00617907" w:rsidRDefault="003600CA" w:rsidP="003600C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В случае обращения</w:t>
      </w:r>
      <w:r w:rsidR="006976BF" w:rsidRPr="00617907">
        <w:rPr>
          <w:rFonts w:ascii="Times New Roman" w:hAnsi="Times New Roman" w:cs="Times New Roman"/>
          <w:sz w:val="24"/>
          <w:szCs w:val="24"/>
        </w:rPr>
        <w:t xml:space="preserve"> заявителя через МФЦ специалист </w:t>
      </w:r>
      <w:r w:rsidRPr="00617907">
        <w:rPr>
          <w:rFonts w:ascii="Times New Roman" w:hAnsi="Times New Roman" w:cs="Times New Roman"/>
          <w:bCs/>
          <w:iCs/>
          <w:sz w:val="24"/>
          <w:szCs w:val="24"/>
        </w:rPr>
        <w:t>Администрации</w:t>
      </w:r>
      <w:r w:rsidRPr="00617907">
        <w:rPr>
          <w:rFonts w:ascii="Times New Roman" w:hAnsi="Times New Roman" w:cs="Times New Roman"/>
          <w:sz w:val="24"/>
          <w:szCs w:val="24"/>
        </w:rPr>
        <w:t xml:space="preserve"> передает в МФЦ результат посредством курьерской доставки МФЦ по </w:t>
      </w:r>
      <w:r w:rsidR="003D10A3" w:rsidRPr="00617907">
        <w:rPr>
          <w:rFonts w:ascii="Times New Roman" w:hAnsi="Times New Roman" w:cs="Times New Roman"/>
          <w:sz w:val="24"/>
          <w:szCs w:val="24"/>
        </w:rPr>
        <w:t xml:space="preserve">акту </w:t>
      </w:r>
      <w:proofErr w:type="gramStart"/>
      <w:r w:rsidR="003D10A3" w:rsidRPr="00617907">
        <w:rPr>
          <w:rFonts w:ascii="Times New Roman" w:hAnsi="Times New Roman" w:cs="Times New Roman"/>
          <w:sz w:val="24"/>
          <w:szCs w:val="24"/>
        </w:rPr>
        <w:t>приему-передачи</w:t>
      </w:r>
      <w:proofErr w:type="gramEnd"/>
      <w:r w:rsidR="003D10A3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F567B8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F567B8" w:rsidRPr="00617907">
        <w:rPr>
          <w:rFonts w:ascii="Times New Roman" w:hAnsi="Times New Roman" w:cs="Times New Roman"/>
          <w:sz w:val="24"/>
          <w:szCs w:val="24"/>
        </w:rPr>
        <w:t>документов</w:t>
      </w:r>
      <w:r w:rsidRPr="00617907">
        <w:rPr>
          <w:rFonts w:ascii="Times New Roman" w:hAnsi="Times New Roman" w:cs="Times New Roman"/>
          <w:sz w:val="24"/>
          <w:szCs w:val="24"/>
        </w:rPr>
        <w:t xml:space="preserve"> в течение трех рабочих дней  со дня принятия решения, но не позднее</w:t>
      </w:r>
      <w:r w:rsidR="00B65D4C" w:rsidRPr="00617907">
        <w:rPr>
          <w:rFonts w:ascii="Times New Roman" w:hAnsi="Times New Roman" w:cs="Times New Roman"/>
          <w:sz w:val="24"/>
          <w:szCs w:val="24"/>
        </w:rPr>
        <w:t>,</w:t>
      </w:r>
      <w:r w:rsidRPr="00617907">
        <w:rPr>
          <w:rFonts w:ascii="Times New Roman" w:hAnsi="Times New Roman" w:cs="Times New Roman"/>
          <w:sz w:val="24"/>
          <w:szCs w:val="24"/>
        </w:rPr>
        <w:t xml:space="preserve"> чем за один рабочий день </w:t>
      </w:r>
      <w:r w:rsidRPr="00617907">
        <w:rPr>
          <w:rFonts w:ascii="Times New Roman" w:hAnsi="Times New Roman" w:cs="Times New Roman"/>
          <w:sz w:val="24"/>
          <w:szCs w:val="24"/>
        </w:rPr>
        <w:lastRenderedPageBreak/>
        <w:t>до окончания общего срока предоставления муниципальной услуги. Процедура выдачи документов в МФЦ указана в разделе 6 настоящего Регламента.</w:t>
      </w:r>
    </w:p>
    <w:p w14:paraId="556B44A3" w14:textId="77777777" w:rsidR="00112405" w:rsidRPr="00617907" w:rsidRDefault="007664BD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6E74F6" w:rsidRPr="00617907">
        <w:rPr>
          <w:rFonts w:ascii="Times New Roman" w:hAnsi="Times New Roman" w:cs="Times New Roman"/>
          <w:sz w:val="24"/>
          <w:szCs w:val="24"/>
        </w:rPr>
        <w:t>6</w:t>
      </w:r>
      <w:r w:rsidR="00112405" w:rsidRPr="00617907">
        <w:rPr>
          <w:rFonts w:ascii="Times New Roman" w:hAnsi="Times New Roman" w:cs="Times New Roman"/>
          <w:sz w:val="24"/>
          <w:szCs w:val="24"/>
        </w:rPr>
        <w:t>. Срок предоставления муниципальной услуги</w:t>
      </w:r>
      <w:r w:rsidR="003576FF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0F35052C" w14:textId="77777777" w:rsidR="004F777F" w:rsidRPr="00617907" w:rsidRDefault="006976BF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Решение о призна</w:t>
      </w:r>
      <w:r w:rsidR="00884D4A" w:rsidRPr="00617907">
        <w:rPr>
          <w:rFonts w:ascii="Times New Roman" w:hAnsi="Times New Roman" w:cs="Times New Roman"/>
          <w:sz w:val="24"/>
          <w:szCs w:val="24"/>
          <w:lang w:eastAsia="ru-RU"/>
        </w:rPr>
        <w:t>нии садового дома жилым домом ил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и жилого дома садовым домом либо об отказе в признании садового дома жилым домом или жилого дома садовым домом должно быть принято не позднее чем через 45 календарных дней со дня подачи заявления и иных документов в Администрацию.</w:t>
      </w:r>
    </w:p>
    <w:p w14:paraId="0014284E" w14:textId="77777777" w:rsidR="003A517F" w:rsidRPr="00617907" w:rsidRDefault="003A517F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Рассмотрение заявления об исправлении опечаток или ошибок осуществляется  в течение 5 рабочих дней с момента </w:t>
      </w:r>
      <w:r w:rsidR="001D69B2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представления в Администрацию</w:t>
      </w:r>
      <w:r w:rsidR="001D69B2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05AD81C" w14:textId="77777777" w:rsidR="003A517F" w:rsidRPr="00617907" w:rsidRDefault="003A517F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Срок  рассмотрения заявления о предоставлении копии решения </w:t>
      </w:r>
      <w:r w:rsidR="003A2686" w:rsidRPr="00617907">
        <w:rPr>
          <w:rFonts w:ascii="Times New Roman" w:hAnsi="Times New Roman" w:cs="Times New Roman"/>
          <w:sz w:val="24"/>
          <w:szCs w:val="24"/>
          <w:lang w:eastAsia="ru-RU"/>
        </w:rPr>
        <w:t>о признании садового дома жилым домом и жилого дома садовым домом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в течение 3 рабочих дней с момента </w:t>
      </w:r>
      <w:r w:rsidR="001D69B2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представления в Администрацию</w:t>
      </w:r>
      <w:r w:rsidR="001D69B2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8215E3F" w14:textId="77777777" w:rsidR="00112405" w:rsidRPr="00617907" w:rsidRDefault="002C068A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615611" w:rsidRPr="00617907">
        <w:rPr>
          <w:rFonts w:ascii="Times New Roman" w:hAnsi="Times New Roman" w:cs="Times New Roman"/>
          <w:sz w:val="24"/>
          <w:szCs w:val="24"/>
        </w:rPr>
        <w:t>7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76FF" w:rsidRPr="00617907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</w:t>
      </w:r>
      <w:r w:rsidR="00615611" w:rsidRPr="00617907">
        <w:rPr>
          <w:rFonts w:ascii="Times New Roman" w:hAnsi="Times New Roman" w:cs="Times New Roman"/>
          <w:sz w:val="24"/>
          <w:szCs w:val="24"/>
        </w:rPr>
        <w:t>А</w:t>
      </w:r>
      <w:r w:rsidR="003576FF" w:rsidRPr="00617907">
        <w:rPr>
          <w:rFonts w:ascii="Times New Roman" w:hAnsi="Times New Roman" w:cs="Times New Roman"/>
          <w:sz w:val="24"/>
          <w:szCs w:val="24"/>
        </w:rPr>
        <w:t xml:space="preserve">дминистрации в сети Интернет, в федеральной информационной системе «Единый портал государственных и муниципальных услуг (функций)» </w:t>
      </w:r>
      <w:hyperlink r:id="rId16" w:history="1"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gosuslugi</w:t>
        </w:r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3576FF" w:rsidRPr="00617907">
        <w:rPr>
          <w:rFonts w:ascii="Times New Roman" w:hAnsi="Times New Roman" w:cs="Times New Roman"/>
          <w:sz w:val="24"/>
          <w:szCs w:val="24"/>
        </w:rPr>
        <w:t>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</w:t>
      </w:r>
      <w:proofErr w:type="gramEnd"/>
      <w:r w:rsidR="003576FF" w:rsidRPr="00617907">
        <w:rPr>
          <w:rFonts w:ascii="Times New Roman" w:hAnsi="Times New Roman" w:cs="Times New Roman"/>
          <w:sz w:val="24"/>
          <w:szCs w:val="24"/>
        </w:rPr>
        <w:t xml:space="preserve">) Нижегородской области» </w:t>
      </w:r>
      <w:hyperlink r:id="rId17" w:history="1"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gu</w:t>
        </w:r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nnov</w:t>
        </w:r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576FF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3576FF" w:rsidRPr="0061790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298795" w14:textId="77777777" w:rsidR="005E6281" w:rsidRPr="00617907" w:rsidRDefault="00615611" w:rsidP="0049191C">
      <w:pPr>
        <w:autoSpaceDE w:val="0"/>
        <w:spacing w:after="0" w:line="240" w:lineRule="auto"/>
        <w:ind w:firstLine="567"/>
        <w:jc w:val="both"/>
        <w:rPr>
          <w:rStyle w:val="a9"/>
          <w:rFonts w:ascii="Times New Roman" w:hAnsi="Times New Roman"/>
          <w:iCs/>
          <w:sz w:val="24"/>
          <w:szCs w:val="24"/>
        </w:rPr>
      </w:pPr>
      <w:r w:rsidRPr="00617907">
        <w:rPr>
          <w:rStyle w:val="a9"/>
          <w:rFonts w:ascii="Times New Roman" w:hAnsi="Times New Roman"/>
          <w:iCs/>
          <w:sz w:val="24"/>
          <w:szCs w:val="24"/>
        </w:rPr>
        <w:t>2.8</w:t>
      </w:r>
      <w:r w:rsidR="005E6281" w:rsidRPr="00617907">
        <w:rPr>
          <w:rStyle w:val="a9"/>
          <w:rFonts w:ascii="Times New Roman" w:hAnsi="Times New Roman"/>
          <w:iCs/>
          <w:sz w:val="24"/>
          <w:szCs w:val="24"/>
        </w:rPr>
        <w:t>. Исчерпывающий перечень документов, необходимых в соответствии с нормат</w:t>
      </w:r>
      <w:r w:rsidR="001771D8" w:rsidRPr="00617907">
        <w:rPr>
          <w:rStyle w:val="a9"/>
          <w:rFonts w:ascii="Times New Roman" w:hAnsi="Times New Roman"/>
          <w:iCs/>
          <w:sz w:val="24"/>
          <w:szCs w:val="24"/>
        </w:rPr>
        <w:t xml:space="preserve">ивными правовыми актами, для </w:t>
      </w:r>
      <w:r w:rsidR="00881E19" w:rsidRPr="00617907">
        <w:rPr>
          <w:rStyle w:val="a9"/>
          <w:rFonts w:ascii="Times New Roman" w:hAnsi="Times New Roman"/>
          <w:iCs/>
          <w:sz w:val="24"/>
          <w:szCs w:val="24"/>
        </w:rPr>
        <w:t>признания садового дома жилым домом и жилого дома садовым домом</w:t>
      </w:r>
      <w:r w:rsidR="005E6281" w:rsidRPr="00617907">
        <w:rPr>
          <w:rStyle w:val="a9"/>
          <w:rFonts w:ascii="Times New Roman" w:hAnsi="Times New Roman"/>
          <w:iCs/>
          <w:sz w:val="24"/>
          <w:szCs w:val="24"/>
        </w:rPr>
        <w:t>:</w:t>
      </w:r>
    </w:p>
    <w:p w14:paraId="3B4319CC" w14:textId="77777777" w:rsidR="005E6281" w:rsidRPr="00617907" w:rsidRDefault="00615611" w:rsidP="0049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2.8</w:t>
      </w:r>
      <w:r w:rsidR="005E6281" w:rsidRPr="00617907">
        <w:rPr>
          <w:rFonts w:ascii="Times New Roman" w:hAnsi="Times New Roman" w:cs="Times New Roman"/>
          <w:sz w:val="24"/>
          <w:szCs w:val="24"/>
        </w:rPr>
        <w:t>.1. Исчерпывающий перечень документов, подлежащих представлению заявителем самостоятельно:</w:t>
      </w:r>
    </w:p>
    <w:p w14:paraId="18418991" w14:textId="4B6CC0CA" w:rsidR="0005684D" w:rsidRPr="00617907" w:rsidRDefault="00425521" w:rsidP="0005684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 xml:space="preserve">заявление </w:t>
      </w:r>
      <w:r w:rsidR="00946CBB" w:rsidRPr="00617907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2A2D55" w:rsidRPr="00617907">
        <w:rPr>
          <w:rFonts w:ascii="Times New Roman" w:hAnsi="Times New Roman" w:cs="Times New Roman"/>
          <w:bCs/>
          <w:sz w:val="24"/>
          <w:szCs w:val="24"/>
        </w:rPr>
        <w:t>признании садового дома жилым домом или жилого дома садовым домом</w:t>
      </w:r>
      <w:r w:rsidR="00087E41" w:rsidRPr="00617907">
        <w:rPr>
          <w:rFonts w:ascii="Times New Roman" w:hAnsi="Times New Roman" w:cs="Times New Roman"/>
          <w:bCs/>
          <w:sz w:val="24"/>
          <w:szCs w:val="24"/>
        </w:rPr>
        <w:t xml:space="preserve"> (далее – Заявление)</w:t>
      </w:r>
      <w:r w:rsidR="0005684D" w:rsidRPr="00617907">
        <w:rPr>
          <w:rFonts w:ascii="Times New Roman" w:hAnsi="Times New Roman" w:cs="Times New Roman"/>
          <w:bCs/>
          <w:sz w:val="24"/>
          <w:szCs w:val="24"/>
        </w:rPr>
        <w:t xml:space="preserve"> по форме согласно </w:t>
      </w:r>
      <w:r w:rsidR="0005684D" w:rsidRPr="00617907">
        <w:rPr>
          <w:rFonts w:ascii="Times New Roman" w:hAnsi="Times New Roman" w:cs="Times New Roman"/>
          <w:sz w:val="24"/>
          <w:szCs w:val="24"/>
        </w:rPr>
        <w:t>приложению 1 к настоящему Регламенту</w:t>
      </w:r>
      <w:r w:rsidR="002A2D55" w:rsidRPr="00617907">
        <w:rPr>
          <w:rFonts w:ascii="Times New Roman" w:hAnsi="Times New Roman" w:cs="Times New Roman"/>
          <w:sz w:val="24"/>
          <w:szCs w:val="24"/>
        </w:rPr>
        <w:t>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</w:t>
      </w:r>
      <w:r w:rsidR="001D544D" w:rsidRPr="00617907">
        <w:rPr>
          <w:rFonts w:ascii="Times New Roman" w:hAnsi="Times New Roman" w:cs="Times New Roman"/>
          <w:sz w:val="24"/>
          <w:szCs w:val="24"/>
        </w:rPr>
        <w:t xml:space="preserve"> (почтовое</w:t>
      </w:r>
      <w:proofErr w:type="gramEnd"/>
      <w:r w:rsidR="001D544D" w:rsidRPr="00617907">
        <w:rPr>
          <w:rFonts w:ascii="Times New Roman" w:hAnsi="Times New Roman" w:cs="Times New Roman"/>
          <w:sz w:val="24"/>
          <w:szCs w:val="24"/>
        </w:rPr>
        <w:t xml:space="preserve"> отправление с уведомлением о вручении, электронная почта, получение лично в многофункциональном центре, получение лично в Администрации)</w:t>
      </w:r>
      <w:r w:rsidR="0005684D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25474D14" w14:textId="262CDCE7" w:rsidR="002C068A" w:rsidRPr="00617907" w:rsidRDefault="0042552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 xml:space="preserve">документы, удостоверяющие личность заявителя </w:t>
      </w:r>
      <w:proofErr w:type="gramStart"/>
      <w:r w:rsidR="00BD6C06" w:rsidRPr="00617907">
        <w:rPr>
          <w:rFonts w:ascii="Times New Roman" w:hAnsi="Times New Roman" w:cs="Times New Roman"/>
          <w:bCs/>
          <w:sz w:val="24"/>
          <w:szCs w:val="24"/>
        </w:rPr>
        <w:t>–</w:t>
      </w:r>
      <w:r w:rsidR="000F07C4" w:rsidRPr="00617907">
        <w:rPr>
          <w:rFonts w:ascii="Times New Roman" w:hAnsi="Times New Roman" w:cs="Times New Roman"/>
          <w:bCs/>
          <w:sz w:val="24"/>
          <w:szCs w:val="24"/>
        </w:rPr>
        <w:t>ф</w:t>
      </w:r>
      <w:proofErr w:type="gramEnd"/>
      <w:r w:rsidR="000F07C4" w:rsidRPr="00617907">
        <w:rPr>
          <w:rFonts w:ascii="Times New Roman" w:hAnsi="Times New Roman" w:cs="Times New Roman"/>
          <w:bCs/>
          <w:sz w:val="24"/>
          <w:szCs w:val="24"/>
        </w:rPr>
        <w:t>изического лица (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>при личном обращении</w:t>
      </w:r>
      <w:r w:rsidR="00BD6C06" w:rsidRPr="00617907">
        <w:rPr>
          <w:rFonts w:ascii="Times New Roman" w:hAnsi="Times New Roman" w:cs="Times New Roman"/>
          <w:bCs/>
          <w:sz w:val="24"/>
          <w:szCs w:val="24"/>
        </w:rPr>
        <w:t xml:space="preserve"> для удостоверения личности и проверки правильности внесения данных в заявление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 xml:space="preserve"> (паспорт гражданина РФ (выданн</w:t>
      </w:r>
      <w:r w:rsidR="00CE1DD2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 РФ), </w:t>
      </w:r>
      <w:r w:rsidR="008E507C" w:rsidRPr="00617907">
        <w:rPr>
          <w:rFonts w:ascii="Times New Roman" w:hAnsi="Times New Roman" w:cs="Times New Roman"/>
          <w:bCs/>
          <w:sz w:val="24"/>
          <w:szCs w:val="24"/>
        </w:rPr>
        <w:t>в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 xml:space="preserve">ременное удостоверение личности гражданина РФ по форме № 2-П (выданное  МВД России), </w:t>
      </w:r>
      <w:r w:rsidR="008E507C" w:rsidRPr="00617907">
        <w:rPr>
          <w:rFonts w:ascii="Times New Roman" w:hAnsi="Times New Roman" w:cs="Times New Roman"/>
          <w:bCs/>
          <w:sz w:val="24"/>
          <w:szCs w:val="24"/>
        </w:rPr>
        <w:t>п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 xml:space="preserve">аспорт гражданина СССР образца 1974 года (выданный  органами внутренних дел СССР, РФ), 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вид на жительство 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>(выданн</w:t>
      </w:r>
      <w:r w:rsidR="00CE1DD2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МИДРФ)</w:t>
      </w:r>
      <w:r w:rsidR="002C068A" w:rsidRPr="00617907">
        <w:rPr>
          <w:rFonts w:ascii="Times New Roman" w:hAnsi="Times New Roman" w:cs="Times New Roman"/>
          <w:sz w:val="24"/>
          <w:szCs w:val="24"/>
        </w:rPr>
        <w:t>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</w:t>
      </w:r>
      <w:r w:rsidR="00BE288E" w:rsidRPr="00617907">
        <w:rPr>
          <w:rFonts w:ascii="Times New Roman" w:hAnsi="Times New Roman" w:cs="Times New Roman"/>
          <w:sz w:val="24"/>
          <w:szCs w:val="24"/>
        </w:rPr>
        <w:t>ичность иностранного гражданина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, разрешение на временное  проживание 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>(выданное МВД России, МИД РФ)</w:t>
      </w:r>
      <w:r w:rsidR="00BD6C06" w:rsidRPr="00617907">
        <w:rPr>
          <w:rFonts w:ascii="Times New Roman" w:hAnsi="Times New Roman" w:cs="Times New Roman"/>
          <w:bCs/>
          <w:sz w:val="24"/>
          <w:szCs w:val="24"/>
        </w:rPr>
        <w:t xml:space="preserve"> (предоставляется оригинал</w:t>
      </w:r>
      <w:r w:rsidR="00265E53" w:rsidRPr="00617907">
        <w:rPr>
          <w:rFonts w:ascii="Times New Roman" w:hAnsi="Times New Roman" w:cs="Times New Roman"/>
          <w:bCs/>
          <w:sz w:val="24"/>
          <w:szCs w:val="24"/>
        </w:rPr>
        <w:t>)</w:t>
      </w:r>
      <w:r w:rsidR="002C068A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3B64C418" w14:textId="77777777" w:rsidR="002C068A" w:rsidRPr="00617907" w:rsidRDefault="0042552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2C068A" w:rsidRPr="00617907">
        <w:rPr>
          <w:rFonts w:ascii="Times New Roman" w:hAnsi="Times New Roman" w:cs="Times New Roman"/>
          <w:sz w:val="24"/>
          <w:szCs w:val="24"/>
        </w:rPr>
        <w:t>доверенность на лицо, имеющее право действовать от и</w:t>
      </w:r>
      <w:r w:rsidR="00B50025" w:rsidRPr="00617907">
        <w:rPr>
          <w:rFonts w:ascii="Times New Roman" w:hAnsi="Times New Roman" w:cs="Times New Roman"/>
          <w:sz w:val="24"/>
          <w:szCs w:val="24"/>
        </w:rPr>
        <w:t>мени заявителя, в которой должны быть отражены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 паспортные данные представителя, право подачи заявления и (</w:t>
      </w:r>
      <w:proofErr w:type="gramStart"/>
      <w:r w:rsidR="002C068A" w:rsidRPr="00617907">
        <w:rPr>
          <w:rFonts w:ascii="Times New Roman" w:hAnsi="Times New Roman" w:cs="Times New Roman"/>
          <w:sz w:val="24"/>
          <w:szCs w:val="24"/>
        </w:rPr>
        <w:t>ил</w:t>
      </w:r>
      <w:r w:rsidR="008B15D2" w:rsidRPr="00617907"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End"/>
      <w:r w:rsidR="008B15D2" w:rsidRPr="00617907">
        <w:rPr>
          <w:rFonts w:ascii="Times New Roman" w:hAnsi="Times New Roman" w:cs="Times New Roman"/>
          <w:sz w:val="24"/>
          <w:szCs w:val="24"/>
        </w:rPr>
        <w:t xml:space="preserve">получения результата услуги </w:t>
      </w:r>
      <w:r w:rsidR="00BD6C06" w:rsidRPr="00617907">
        <w:rPr>
          <w:rFonts w:ascii="Times New Roman" w:hAnsi="Times New Roman" w:cs="Times New Roman"/>
          <w:sz w:val="24"/>
          <w:szCs w:val="24"/>
        </w:rPr>
        <w:t>(предоставляется оригинал и копия)</w:t>
      </w:r>
      <w:r w:rsidR="002C068A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23C39FAB" w14:textId="17E7BB3E" w:rsidR="00BD6C06" w:rsidRPr="00617907" w:rsidRDefault="0042552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4) </w:t>
      </w:r>
      <w:r w:rsidR="00BD6C06" w:rsidRPr="00617907">
        <w:rPr>
          <w:rFonts w:ascii="Times New Roman" w:hAnsi="Times New Roman" w:cs="Times New Roman"/>
          <w:sz w:val="24"/>
          <w:szCs w:val="24"/>
        </w:rPr>
        <w:t>документы, подтверждающие полномочия представлять юридическое лицо – приказ о назначении на должность или решение о назначении на должность (протокол общего собрания)</w:t>
      </w:r>
      <w:r w:rsidR="001D544D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BD6C06" w:rsidRPr="00617907">
        <w:rPr>
          <w:rFonts w:ascii="Times New Roman" w:hAnsi="Times New Roman" w:cs="Times New Roman"/>
          <w:sz w:val="24"/>
          <w:szCs w:val="24"/>
        </w:rPr>
        <w:t>(предоставляется оригинал и копия);</w:t>
      </w:r>
    </w:p>
    <w:p w14:paraId="22D11985" w14:textId="22234364" w:rsidR="002C068A" w:rsidRPr="00617907" w:rsidRDefault="0042552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 xml:space="preserve">5) 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документы, удостоверяющие личность представителя заявителя </w:t>
      </w:r>
      <w:r w:rsidR="00265E53" w:rsidRPr="00617907">
        <w:rPr>
          <w:rFonts w:ascii="Times New Roman" w:hAnsi="Times New Roman" w:cs="Times New Roman"/>
          <w:sz w:val="24"/>
          <w:szCs w:val="24"/>
        </w:rPr>
        <w:t xml:space="preserve"> - физического лица для удостоверения личности 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>(при личном обращении) (паспорт гражданина РФ (выданн</w:t>
      </w:r>
      <w:r w:rsidR="00CE1DD2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 РФ),  </w:t>
      </w:r>
      <w:r w:rsidR="008E507C" w:rsidRPr="00617907">
        <w:rPr>
          <w:rFonts w:ascii="Times New Roman" w:hAnsi="Times New Roman" w:cs="Times New Roman"/>
          <w:bCs/>
          <w:sz w:val="24"/>
          <w:szCs w:val="24"/>
        </w:rPr>
        <w:t>в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 xml:space="preserve">ременное удостоверение личности гражданина РФ по форме № 2-П (выданное   МВД России), </w:t>
      </w:r>
      <w:r w:rsidR="008E507C" w:rsidRPr="00617907">
        <w:rPr>
          <w:rFonts w:ascii="Times New Roman" w:hAnsi="Times New Roman" w:cs="Times New Roman"/>
          <w:bCs/>
          <w:sz w:val="24"/>
          <w:szCs w:val="24"/>
        </w:rPr>
        <w:t>п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>аспорт гражданина СССР образца 1974 года (выданный органами внутренних дел СССР, РФ</w:t>
      </w:r>
      <w:r w:rsidR="008E507C" w:rsidRPr="00617907">
        <w:rPr>
          <w:rFonts w:ascii="Times New Roman" w:hAnsi="Times New Roman" w:cs="Times New Roman"/>
          <w:bCs/>
          <w:sz w:val="24"/>
          <w:szCs w:val="24"/>
        </w:rPr>
        <w:t>)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C068A" w:rsidRPr="00617907">
        <w:rPr>
          <w:rFonts w:ascii="Times New Roman" w:hAnsi="Times New Roman" w:cs="Times New Roman"/>
          <w:sz w:val="24"/>
          <w:szCs w:val="24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</w:t>
      </w:r>
      <w:proofErr w:type="gramEnd"/>
      <w:r w:rsidR="002C068A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617907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 </w:t>
      </w:r>
      <w:r w:rsidR="002C068A" w:rsidRPr="00617907">
        <w:rPr>
          <w:rFonts w:ascii="Times New Roman" w:hAnsi="Times New Roman" w:cs="Times New Roman"/>
          <w:bCs/>
          <w:sz w:val="24"/>
          <w:szCs w:val="24"/>
        </w:rPr>
        <w:t>(выданное МВД России, МИД РФ</w:t>
      </w:r>
      <w:r w:rsidR="008E507C" w:rsidRPr="00617907">
        <w:rPr>
          <w:rFonts w:ascii="Times New Roman" w:hAnsi="Times New Roman" w:cs="Times New Roman"/>
          <w:bCs/>
          <w:sz w:val="24"/>
          <w:szCs w:val="24"/>
        </w:rPr>
        <w:t>)</w:t>
      </w:r>
      <w:r w:rsidR="007C1486" w:rsidRPr="0061790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65E53" w:rsidRPr="00617907">
        <w:rPr>
          <w:rFonts w:ascii="Times New Roman" w:hAnsi="Times New Roman" w:cs="Times New Roman"/>
          <w:bCs/>
          <w:sz w:val="24"/>
          <w:szCs w:val="24"/>
        </w:rPr>
        <w:t>предоставляется оригинал</w:t>
      </w:r>
      <w:r w:rsidR="007C1486" w:rsidRPr="00617907">
        <w:rPr>
          <w:rFonts w:ascii="Times New Roman" w:hAnsi="Times New Roman" w:cs="Times New Roman"/>
          <w:bCs/>
          <w:sz w:val="24"/>
          <w:szCs w:val="24"/>
        </w:rPr>
        <w:t>)</w:t>
      </w:r>
      <w:r w:rsidR="006D662E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4ACCD836" w14:textId="77777777" w:rsidR="004D4001" w:rsidRPr="00617907" w:rsidRDefault="003B15B6" w:rsidP="006D662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6</w:t>
      </w:r>
      <w:r w:rsidR="004D4001" w:rsidRPr="00617907">
        <w:rPr>
          <w:rFonts w:ascii="Times New Roman" w:hAnsi="Times New Roman" w:cs="Times New Roman"/>
          <w:sz w:val="24"/>
          <w:szCs w:val="24"/>
        </w:rPr>
        <w:t xml:space="preserve">) </w:t>
      </w:r>
      <w:r w:rsidR="00576064" w:rsidRPr="00617907">
        <w:rPr>
          <w:rFonts w:ascii="Times New Roman" w:hAnsi="Times New Roman" w:cs="Times New Roman"/>
          <w:sz w:val="24"/>
          <w:szCs w:val="24"/>
        </w:rPr>
        <w:t>правоустанавливающий документ</w:t>
      </w:r>
      <w:r w:rsidR="005709E4" w:rsidRPr="00617907">
        <w:rPr>
          <w:rFonts w:ascii="Times New Roman" w:hAnsi="Times New Roman" w:cs="Times New Roman"/>
          <w:sz w:val="24"/>
          <w:szCs w:val="24"/>
        </w:rPr>
        <w:t xml:space="preserve"> на </w:t>
      </w:r>
      <w:r w:rsidR="00576064" w:rsidRPr="00617907">
        <w:rPr>
          <w:rFonts w:ascii="Times New Roman" w:hAnsi="Times New Roman" w:cs="Times New Roman"/>
          <w:sz w:val="24"/>
          <w:szCs w:val="24"/>
        </w:rPr>
        <w:t>жилой дом или садовый дом</w:t>
      </w:r>
      <w:r w:rsidR="005709E4" w:rsidRPr="00617907">
        <w:rPr>
          <w:rFonts w:ascii="Times New Roman" w:hAnsi="Times New Roman" w:cs="Times New Roman"/>
          <w:sz w:val="24"/>
          <w:szCs w:val="24"/>
        </w:rPr>
        <w:t xml:space="preserve"> (оригинал или нотариально заверенные копии) (предоставляется в том случае, если право собственности не зарегистрировано в Едином государственном реестре недвижимости)</w:t>
      </w:r>
      <w:r w:rsidR="004D4001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2F8F61BD" w14:textId="77777777" w:rsidR="001D544D" w:rsidRPr="00617907" w:rsidRDefault="00701100" w:rsidP="006D662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7)</w:t>
      </w:r>
      <w:r w:rsidR="000F07C4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B4391E" w:rsidRPr="00617907">
        <w:rPr>
          <w:rFonts w:ascii="Times New Roman" w:hAnsi="Times New Roman" w:cs="Times New Roman"/>
          <w:sz w:val="24"/>
          <w:szCs w:val="24"/>
        </w:rPr>
        <w:t xml:space="preserve"> нотариально удостоверенное согласие указанных лиц на признание садового дома жилым домом или жилого дома садовым домом</w:t>
      </w:r>
      <w:r w:rsidR="000F07C4" w:rsidRPr="00617907">
        <w:rPr>
          <w:rFonts w:ascii="Times New Roman" w:hAnsi="Times New Roman" w:cs="Times New Roman"/>
          <w:sz w:val="24"/>
          <w:szCs w:val="24"/>
        </w:rPr>
        <w:t xml:space="preserve"> (в случае, если садовый дом или жилой дом обременен правами третьих лиц)</w:t>
      </w:r>
      <w:r w:rsidR="001D544D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2AA56C7F" w14:textId="77777777" w:rsidR="00701100" w:rsidRPr="00617907" w:rsidRDefault="001D544D" w:rsidP="006D662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>8)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</w:r>
      <w:r w:rsidR="00B4391E" w:rsidRPr="006179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7402000" w14:textId="77777777" w:rsidR="005E6281" w:rsidRPr="00617907" w:rsidRDefault="0061561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2.8</w:t>
      </w:r>
      <w:r w:rsidR="005E6281" w:rsidRPr="00617907">
        <w:rPr>
          <w:rFonts w:ascii="Times New Roman" w:hAnsi="Times New Roman" w:cs="Times New Roman"/>
          <w:sz w:val="24"/>
          <w:szCs w:val="24"/>
        </w:rPr>
        <w:t xml:space="preserve">.2. Исчерпывающий перечень документов, находящихся в распоряжении государственных органов, органов местного самоуправления и иных </w:t>
      </w:r>
      <w:r w:rsidR="008D0869" w:rsidRPr="00617907">
        <w:rPr>
          <w:rFonts w:ascii="Times New Roman" w:hAnsi="Times New Roman" w:cs="Times New Roman"/>
          <w:sz w:val="24"/>
          <w:szCs w:val="24"/>
        </w:rPr>
        <w:t>организаций, которые</w:t>
      </w:r>
      <w:r w:rsidR="00CE1DD2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5E6281" w:rsidRPr="00617907">
        <w:rPr>
          <w:rFonts w:ascii="Times New Roman" w:hAnsi="Times New Roman" w:cs="Times New Roman"/>
          <w:sz w:val="24"/>
          <w:szCs w:val="24"/>
        </w:rPr>
        <w:t xml:space="preserve">заявитель или представитель </w:t>
      </w:r>
      <w:r w:rsidR="008D0869" w:rsidRPr="00617907">
        <w:rPr>
          <w:rFonts w:ascii="Times New Roman" w:hAnsi="Times New Roman" w:cs="Times New Roman"/>
          <w:sz w:val="24"/>
          <w:szCs w:val="24"/>
        </w:rPr>
        <w:t>заявителя также</w:t>
      </w:r>
      <w:r w:rsidR="005E6281" w:rsidRPr="00617907">
        <w:rPr>
          <w:rFonts w:ascii="Times New Roman" w:hAnsi="Times New Roman" w:cs="Times New Roman"/>
          <w:sz w:val="24"/>
          <w:szCs w:val="24"/>
        </w:rPr>
        <w:t xml:space="preserve"> вправе представить самостоятельно: </w:t>
      </w:r>
    </w:p>
    <w:p w14:paraId="62186E00" w14:textId="77777777" w:rsidR="005709E4" w:rsidRPr="00617907" w:rsidRDefault="003C7417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1) </w:t>
      </w:r>
      <w:r w:rsidR="003D4299" w:rsidRPr="00617907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</w:t>
      </w:r>
      <w:r w:rsidR="007F4164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FD29F5" w:rsidRPr="00617907">
        <w:rPr>
          <w:rFonts w:ascii="Times New Roman" w:hAnsi="Times New Roman" w:cs="Times New Roman"/>
          <w:sz w:val="24"/>
          <w:szCs w:val="24"/>
        </w:rPr>
        <w:t xml:space="preserve">(далее – выписка из ЕГРН) </w:t>
      </w:r>
      <w:r w:rsidR="005709E4" w:rsidRPr="00617907">
        <w:rPr>
          <w:rFonts w:ascii="Times New Roman" w:hAnsi="Times New Roman" w:cs="Times New Roman"/>
          <w:sz w:val="24"/>
          <w:szCs w:val="24"/>
        </w:rPr>
        <w:t>(</w:t>
      </w:r>
      <w:r w:rsidR="00A56191" w:rsidRPr="00617907">
        <w:rPr>
          <w:rFonts w:ascii="Times New Roman" w:hAnsi="Times New Roman" w:cs="Times New Roman"/>
          <w:sz w:val="24"/>
          <w:szCs w:val="24"/>
        </w:rPr>
        <w:t>запрашивается в порядке межведомственного информационного взаимодействия в Федеральной службе государственной регистрации, кадастра и картографии</w:t>
      </w:r>
      <w:r w:rsidR="005709E4" w:rsidRPr="00617907">
        <w:rPr>
          <w:rFonts w:ascii="Times New Roman" w:hAnsi="Times New Roman" w:cs="Times New Roman"/>
          <w:sz w:val="24"/>
          <w:szCs w:val="24"/>
        </w:rPr>
        <w:t>);</w:t>
      </w:r>
    </w:p>
    <w:p w14:paraId="5E40D336" w14:textId="77777777" w:rsidR="005709E4" w:rsidRPr="00617907" w:rsidRDefault="00F2171A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</w:t>
      </w:r>
      <w:r w:rsidR="00B14397" w:rsidRPr="00617907">
        <w:rPr>
          <w:rFonts w:ascii="Times New Roman" w:hAnsi="Times New Roman" w:cs="Times New Roman"/>
          <w:sz w:val="24"/>
          <w:szCs w:val="24"/>
        </w:rPr>
        <w:t>) документ, подтверждающий полномочия законного представителя (решение органа опеки и попечительства о назначении опеки (попечительства)</w:t>
      </w:r>
      <w:r w:rsidR="00906529" w:rsidRPr="00617907">
        <w:rPr>
          <w:rFonts w:ascii="Times New Roman" w:hAnsi="Times New Roman" w:cs="Times New Roman"/>
          <w:sz w:val="24"/>
          <w:szCs w:val="24"/>
        </w:rPr>
        <w:t xml:space="preserve"> (запрашивается в порядке межведомственного взаимодействия с использованием </w:t>
      </w:r>
      <w:r w:rsidR="00353B43" w:rsidRPr="00617907">
        <w:rPr>
          <w:rFonts w:ascii="Times New Roman" w:hAnsi="Times New Roman" w:cs="Times New Roman"/>
          <w:sz w:val="24"/>
          <w:szCs w:val="24"/>
        </w:rPr>
        <w:t xml:space="preserve">Единой государственной информационной системы социального обеспечения). </w:t>
      </w:r>
      <w:r w:rsidR="00906529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B14397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5709E4" w:rsidRPr="00617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396F4" w14:textId="77777777" w:rsidR="00F45CC0" w:rsidRPr="00617907" w:rsidRDefault="00615611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2.8</w:t>
      </w:r>
      <w:r w:rsidR="005E6281" w:rsidRPr="00617907">
        <w:rPr>
          <w:rFonts w:ascii="Times New Roman" w:hAnsi="Times New Roman" w:cs="Times New Roman"/>
          <w:sz w:val="24"/>
          <w:szCs w:val="24"/>
        </w:rPr>
        <w:t>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3146E5" w:rsidRPr="00617907">
        <w:rPr>
          <w:rFonts w:ascii="Times New Roman" w:hAnsi="Times New Roman" w:cs="Times New Roman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="005E6281" w:rsidRPr="00617907">
        <w:rPr>
          <w:rFonts w:ascii="Times New Roman" w:hAnsi="Times New Roman" w:cs="Times New Roman"/>
          <w:sz w:val="24"/>
          <w:szCs w:val="24"/>
        </w:rPr>
        <w:t xml:space="preserve">, участвующими в предоставлении муниципальной услуги: </w:t>
      </w:r>
    </w:p>
    <w:p w14:paraId="56F314C3" w14:textId="77777777" w:rsidR="001827E3" w:rsidRPr="00617907" w:rsidRDefault="00613B04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>проведение обследования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</w:t>
      </w:r>
      <w:r w:rsidR="003D0908" w:rsidRPr="00617907">
        <w:rPr>
          <w:rFonts w:ascii="Times New Roman" w:hAnsi="Times New Roman" w:cs="Times New Roman"/>
          <w:sz w:val="24"/>
          <w:szCs w:val="24"/>
        </w:rPr>
        <w:t xml:space="preserve"> – </w:t>
      </w:r>
      <w:r w:rsidRPr="00617907">
        <w:rPr>
          <w:rFonts w:ascii="Times New Roman" w:hAnsi="Times New Roman" w:cs="Times New Roman"/>
          <w:sz w:val="24"/>
          <w:szCs w:val="24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</w:t>
      </w:r>
      <w:proofErr w:type="gramEnd"/>
      <w:r w:rsidRPr="00617907">
        <w:rPr>
          <w:rFonts w:ascii="Times New Roman" w:hAnsi="Times New Roman" w:cs="Times New Roman"/>
          <w:sz w:val="24"/>
          <w:szCs w:val="24"/>
        </w:rPr>
        <w:t xml:space="preserve"> «Технический регламент о безопасности зданий и сооружений», </w:t>
      </w:r>
      <w:proofErr w:type="gramStart"/>
      <w:r w:rsidRPr="00617907">
        <w:rPr>
          <w:rFonts w:ascii="Times New Roman" w:hAnsi="Times New Roman" w:cs="Times New Roman"/>
          <w:sz w:val="24"/>
          <w:szCs w:val="24"/>
        </w:rPr>
        <w:t>выданное</w:t>
      </w:r>
      <w:proofErr w:type="gramEnd"/>
      <w:r w:rsidRPr="00617907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</w:r>
      <w:r w:rsidR="001827E3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46705C13" w14:textId="083EA4DB" w:rsidR="00BA68B0" w:rsidRPr="00617907" w:rsidRDefault="00445225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2.9</w:t>
      </w:r>
      <w:r w:rsidR="00BA68B0" w:rsidRPr="00617907">
        <w:rPr>
          <w:rFonts w:ascii="Times New Roman" w:hAnsi="Times New Roman" w:cs="Times New Roman"/>
          <w:sz w:val="24"/>
          <w:szCs w:val="24"/>
        </w:rPr>
        <w:t xml:space="preserve">. Перечень документов, необходимый для исправления </w:t>
      </w:r>
      <w:r w:rsidR="00684D7E" w:rsidRPr="00617907">
        <w:rPr>
          <w:rFonts w:ascii="Times New Roman" w:hAnsi="Times New Roman" w:cs="Times New Roman"/>
          <w:sz w:val="24"/>
          <w:szCs w:val="24"/>
        </w:rPr>
        <w:t>опечаток или ошибок</w:t>
      </w:r>
      <w:r w:rsidR="00BA68B0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5F891992" w14:textId="77777777" w:rsidR="00BA68B0" w:rsidRPr="00617907" w:rsidRDefault="007D6D86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2.9</w:t>
      </w:r>
      <w:r w:rsidR="00BA68B0" w:rsidRPr="00617907">
        <w:rPr>
          <w:rFonts w:ascii="Times New Roman" w:hAnsi="Times New Roman" w:cs="Times New Roman"/>
          <w:sz w:val="24"/>
          <w:szCs w:val="24"/>
        </w:rPr>
        <w:t>.1. Перечень документов, которые необходимо представить самостоятельно:</w:t>
      </w:r>
    </w:p>
    <w:p w14:paraId="29A6D99F" w14:textId="77777777" w:rsidR="00BA68B0" w:rsidRPr="00617907" w:rsidRDefault="00BA68B0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1) заявление </w:t>
      </w:r>
      <w:r w:rsidR="00A6012B" w:rsidRPr="00617907">
        <w:rPr>
          <w:rFonts w:ascii="Times New Roman" w:hAnsi="Times New Roman" w:cs="Times New Roman"/>
          <w:sz w:val="24"/>
          <w:szCs w:val="24"/>
        </w:rPr>
        <w:t>об исправлении опечаток</w:t>
      </w:r>
      <w:r w:rsidR="000461C7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C73D77" w:rsidRPr="00617907">
        <w:rPr>
          <w:rFonts w:ascii="Times New Roman" w:hAnsi="Times New Roman" w:cs="Times New Roman"/>
          <w:sz w:val="24"/>
          <w:szCs w:val="24"/>
        </w:rPr>
        <w:t xml:space="preserve">или ошибок </w:t>
      </w:r>
      <w:r w:rsidR="003E780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4E099B" w:rsidRPr="00617907">
        <w:rPr>
          <w:rFonts w:ascii="Times New Roman" w:hAnsi="Times New Roman" w:cs="Times New Roman"/>
          <w:sz w:val="24"/>
          <w:szCs w:val="24"/>
          <w:lang w:eastAsia="ru-RU"/>
        </w:rPr>
        <w:t>решении о признании садового дома жилым домом и жилого дома садовым домом</w:t>
      </w:r>
      <w:r w:rsidR="003E780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заявление об исправлении опечаток или ошибок) </w:t>
      </w:r>
      <w:r w:rsidR="0007147F" w:rsidRPr="00617907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 w:rsidR="004E099B" w:rsidRPr="00617907">
        <w:rPr>
          <w:rFonts w:ascii="Times New Roman" w:hAnsi="Times New Roman" w:cs="Times New Roman"/>
          <w:sz w:val="24"/>
          <w:szCs w:val="24"/>
        </w:rPr>
        <w:t>2</w:t>
      </w:r>
      <w:r w:rsidR="0007147F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>к настоящему Регламенту;</w:t>
      </w:r>
    </w:p>
    <w:p w14:paraId="00F76B9A" w14:textId="77777777" w:rsidR="00BA68B0" w:rsidRPr="00617907" w:rsidRDefault="00BA68B0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2) документы, </w:t>
      </w:r>
      <w:r w:rsidR="00D76A29" w:rsidRPr="00617907">
        <w:rPr>
          <w:rFonts w:ascii="Times New Roman" w:hAnsi="Times New Roman" w:cs="Times New Roman"/>
          <w:sz w:val="24"/>
          <w:szCs w:val="24"/>
        </w:rPr>
        <w:t xml:space="preserve">обосновывающие наличие </w:t>
      </w:r>
      <w:r w:rsidR="00684D7E" w:rsidRPr="00617907">
        <w:rPr>
          <w:rFonts w:ascii="Times New Roman" w:hAnsi="Times New Roman" w:cs="Times New Roman"/>
          <w:sz w:val="24"/>
          <w:szCs w:val="24"/>
        </w:rPr>
        <w:t>опечаток или ошибок</w:t>
      </w:r>
      <w:r w:rsidR="00D76A29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2EE7A752" w14:textId="5F0BE8D9" w:rsidR="00BA68B0" w:rsidRPr="00617907" w:rsidRDefault="00D76A29" w:rsidP="00BA68B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>3</w:t>
      </w:r>
      <w:r w:rsidR="00BA68B0" w:rsidRPr="00617907">
        <w:rPr>
          <w:rFonts w:ascii="Times New Roman" w:hAnsi="Times New Roman" w:cs="Times New Roman"/>
          <w:sz w:val="24"/>
          <w:szCs w:val="24"/>
        </w:rPr>
        <w:t xml:space="preserve">) документы, удостоверяющие личность </w:t>
      </w:r>
      <w:r w:rsidR="002D20AA" w:rsidRPr="00617907">
        <w:rPr>
          <w:rFonts w:ascii="Times New Roman" w:hAnsi="Times New Roman" w:cs="Times New Roman"/>
          <w:sz w:val="24"/>
          <w:szCs w:val="24"/>
        </w:rPr>
        <w:t xml:space="preserve"> заявителя 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>(паспорт гражданина РФ (выданн</w:t>
      </w:r>
      <w:r w:rsidR="00CE1DD2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="00BA68B0" w:rsidRPr="00617907">
        <w:rPr>
          <w:rFonts w:ascii="Times New Roman" w:hAnsi="Times New Roman" w:cs="Times New Roman"/>
          <w:sz w:val="24"/>
          <w:szCs w:val="24"/>
        </w:rPr>
        <w:t xml:space="preserve"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</w:t>
      </w:r>
      <w:r w:rsidR="00BA68B0" w:rsidRPr="00617907">
        <w:rPr>
          <w:rFonts w:ascii="Times New Roman" w:hAnsi="Times New Roman" w:cs="Times New Roman"/>
          <w:sz w:val="24"/>
          <w:szCs w:val="24"/>
        </w:rPr>
        <w:lastRenderedPageBreak/>
        <w:t>личность</w:t>
      </w:r>
      <w:proofErr w:type="gramEnd"/>
      <w:r w:rsidR="00BA68B0" w:rsidRPr="00617907">
        <w:rPr>
          <w:rFonts w:ascii="Times New Roman" w:hAnsi="Times New Roman" w:cs="Times New Roman"/>
          <w:sz w:val="24"/>
          <w:szCs w:val="24"/>
        </w:rPr>
        <w:t xml:space="preserve"> иностранного гражданина, разрешение на временное  проживание, вид на жительство 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>(выданн</w:t>
      </w:r>
      <w:r w:rsidR="00CE1DD2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 xml:space="preserve"> МВД России) (предоставляется оригинал для удостоверения личности при личном обращении);</w:t>
      </w:r>
    </w:p>
    <w:p w14:paraId="080ACD5C" w14:textId="77777777" w:rsidR="00BA68B0" w:rsidRPr="00617907" w:rsidRDefault="00D76A29" w:rsidP="00BA68B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4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A68B0" w:rsidRPr="00617907">
        <w:rPr>
          <w:rFonts w:ascii="Times New Roman" w:hAnsi="Times New Roman" w:cs="Times New Roman"/>
          <w:sz w:val="24"/>
          <w:szCs w:val="24"/>
        </w:rPr>
        <w:t>доверенность на лицо, имеющее право действовать от и</w:t>
      </w:r>
      <w:r w:rsidR="00031263" w:rsidRPr="00617907">
        <w:rPr>
          <w:rFonts w:ascii="Times New Roman" w:hAnsi="Times New Roman" w:cs="Times New Roman"/>
          <w:sz w:val="24"/>
          <w:szCs w:val="24"/>
        </w:rPr>
        <w:t>мени заявителя, в которой должны быть отражены</w:t>
      </w:r>
      <w:r w:rsidR="00BA68B0" w:rsidRPr="00617907">
        <w:rPr>
          <w:rFonts w:ascii="Times New Roman" w:hAnsi="Times New Roman" w:cs="Times New Roman"/>
          <w:sz w:val="24"/>
          <w:szCs w:val="24"/>
        </w:rPr>
        <w:t xml:space="preserve"> паспортные данные представителя, право подачи заявления и (</w:t>
      </w:r>
      <w:proofErr w:type="gramStart"/>
      <w:r w:rsidR="00BA68B0" w:rsidRPr="00617907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="00BA68B0" w:rsidRPr="00617907">
        <w:rPr>
          <w:rFonts w:ascii="Times New Roman" w:hAnsi="Times New Roman" w:cs="Times New Roman"/>
          <w:sz w:val="24"/>
          <w:szCs w:val="24"/>
        </w:rPr>
        <w:t>получения результата услуги) (предоставляется оригинал и копия);</w:t>
      </w:r>
    </w:p>
    <w:p w14:paraId="2174F5DD" w14:textId="3DDFD07D" w:rsidR="00122390" w:rsidRPr="00617907" w:rsidRDefault="00D76A29" w:rsidP="00BA68B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>5</w:t>
      </w:r>
      <w:r w:rsidR="00BA68B0" w:rsidRPr="00617907">
        <w:rPr>
          <w:rFonts w:ascii="Times New Roman" w:hAnsi="Times New Roman" w:cs="Times New Roman"/>
          <w:sz w:val="24"/>
          <w:szCs w:val="24"/>
        </w:rPr>
        <w:t xml:space="preserve">) документы, удостоверяющие личность представителя заявителя  - для удостоверения личности 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>(при личном обращении) (паспорт гражданина РФ (выданн</w:t>
      </w:r>
      <w:r w:rsidR="00CE1DD2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="00BA68B0" w:rsidRPr="00617907">
        <w:rPr>
          <w:rFonts w:ascii="Times New Roman" w:hAnsi="Times New Roman" w:cs="Times New Roman"/>
          <w:sz w:val="24"/>
          <w:szCs w:val="24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</w:t>
      </w:r>
      <w:proofErr w:type="gramEnd"/>
      <w:r w:rsidR="00BA68B0" w:rsidRPr="00617907">
        <w:rPr>
          <w:rFonts w:ascii="Times New Roman" w:hAnsi="Times New Roman" w:cs="Times New Roman"/>
          <w:sz w:val="24"/>
          <w:szCs w:val="24"/>
        </w:rPr>
        <w:t xml:space="preserve"> Российской Федерации в качестве документа, удостоверяющего личность иностранного гражданина, разрешение на временное  проживание, вид на жительство 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>(выданн</w:t>
      </w:r>
      <w:r w:rsidR="00CE1DD2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 xml:space="preserve"> МВД России) (предоставляется оригинал)</w:t>
      </w:r>
      <w:r w:rsidR="00122390" w:rsidRPr="0061790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08DA4B" w14:textId="666765FE" w:rsidR="00122390" w:rsidRPr="00617907" w:rsidRDefault="00122390" w:rsidP="0012239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6) документы, подтверждающие полномочия представлять юридическое лицо – приказ о назначении на должность или решение о назначении на должность (протокол общего собрания) (предоставляется оригинал и копия).</w:t>
      </w:r>
    </w:p>
    <w:p w14:paraId="31AB3784" w14:textId="27C0B9AF" w:rsidR="004B67FF" w:rsidRPr="00617907" w:rsidRDefault="00F21299" w:rsidP="00BA68B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2.9</w:t>
      </w:r>
      <w:r w:rsidR="004B67FF" w:rsidRPr="00617907">
        <w:rPr>
          <w:rFonts w:ascii="Times New Roman" w:hAnsi="Times New Roman" w:cs="Times New Roman"/>
          <w:bCs/>
          <w:sz w:val="24"/>
          <w:szCs w:val="24"/>
        </w:rPr>
        <w:t>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14:paraId="107D90FF" w14:textId="77777777" w:rsidR="00C56F1A" w:rsidRPr="00617907" w:rsidRDefault="00C56F1A" w:rsidP="00C56F1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 (далее – выписка из ЕГРН) (запрашивается в порядке межведомственного информационного взаимодействия в Федеральной службе государственной регистрации, кадастра и картографии);</w:t>
      </w:r>
    </w:p>
    <w:p w14:paraId="3C302DCA" w14:textId="77777777" w:rsidR="00C56F1A" w:rsidRPr="00617907" w:rsidRDefault="00C56F1A" w:rsidP="00C56F1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2)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обеспечения).    </w:t>
      </w:r>
    </w:p>
    <w:p w14:paraId="1F59617C" w14:textId="77777777" w:rsidR="004B67FF" w:rsidRPr="00617907" w:rsidRDefault="00A62974" w:rsidP="00BA68B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2.9</w:t>
      </w:r>
      <w:r w:rsidR="004B67FF" w:rsidRPr="00617907">
        <w:rPr>
          <w:rFonts w:ascii="Times New Roman" w:hAnsi="Times New Roman" w:cs="Times New Roman"/>
          <w:bCs/>
          <w:sz w:val="24"/>
          <w:szCs w:val="24"/>
        </w:rPr>
        <w:t>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E44421" w:rsidRPr="00617907">
        <w:rPr>
          <w:rFonts w:ascii="Times New Roman" w:hAnsi="Times New Roman" w:cs="Times New Roman"/>
          <w:bCs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="004B67FF" w:rsidRPr="00617907">
        <w:rPr>
          <w:rFonts w:ascii="Times New Roman" w:hAnsi="Times New Roman" w:cs="Times New Roman"/>
          <w:bCs/>
          <w:sz w:val="24"/>
          <w:szCs w:val="24"/>
        </w:rPr>
        <w:t>, участвующими в предоставлении муниципальной услуги: отсутствует.</w:t>
      </w:r>
    </w:p>
    <w:p w14:paraId="42FD8B98" w14:textId="77777777" w:rsidR="00BA68B0" w:rsidRPr="00617907" w:rsidRDefault="00C4484D" w:rsidP="00BA68B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2.10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 xml:space="preserve">. Исчерпывающий перечень документов, необходимых для выдачи копии </w:t>
      </w:r>
      <w:r w:rsidR="008B260A" w:rsidRPr="00617907">
        <w:rPr>
          <w:rFonts w:ascii="Times New Roman" w:hAnsi="Times New Roman" w:cs="Times New Roman"/>
          <w:bCs/>
          <w:sz w:val="24"/>
          <w:szCs w:val="24"/>
        </w:rPr>
        <w:t>решения о признании садового дома жилым домом и жилого дома садовым домом</w:t>
      </w:r>
      <w:r w:rsidR="00BA68B0" w:rsidRPr="006179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E10CE1" w14:textId="77777777" w:rsidR="00BA68B0" w:rsidRPr="00617907" w:rsidRDefault="001540A2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2.10</w:t>
      </w:r>
      <w:r w:rsidR="004B67FF" w:rsidRPr="00617907">
        <w:rPr>
          <w:rFonts w:ascii="Times New Roman" w:hAnsi="Times New Roman" w:cs="Times New Roman"/>
          <w:sz w:val="24"/>
          <w:szCs w:val="24"/>
        </w:rPr>
        <w:t>.1. Исчерпывающий перечень документов, которые необходимо пред</w:t>
      </w:r>
      <w:r w:rsidR="00D83EC0" w:rsidRPr="00617907">
        <w:rPr>
          <w:rFonts w:ascii="Times New Roman" w:hAnsi="Times New Roman" w:cs="Times New Roman"/>
          <w:sz w:val="24"/>
          <w:szCs w:val="24"/>
        </w:rPr>
        <w:t>о</w:t>
      </w:r>
      <w:r w:rsidR="004B67FF" w:rsidRPr="00617907">
        <w:rPr>
          <w:rFonts w:ascii="Times New Roman" w:hAnsi="Times New Roman" w:cs="Times New Roman"/>
          <w:sz w:val="24"/>
          <w:szCs w:val="24"/>
        </w:rPr>
        <w:t>ставить самостоятельно:</w:t>
      </w:r>
    </w:p>
    <w:p w14:paraId="3BB7D23B" w14:textId="77777777" w:rsidR="004B67FF" w:rsidRPr="00617907" w:rsidRDefault="004B67FF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1) заявление о выдаче копии </w:t>
      </w:r>
      <w:r w:rsidR="00B43350" w:rsidRPr="00617907">
        <w:rPr>
          <w:rFonts w:ascii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="009B667E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513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заявление о выдаче копии) </w:t>
      </w:r>
      <w:r w:rsidRPr="00617907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 w:rsidR="000218A1" w:rsidRPr="00617907">
        <w:rPr>
          <w:rFonts w:ascii="Times New Roman" w:hAnsi="Times New Roman" w:cs="Times New Roman"/>
          <w:sz w:val="24"/>
          <w:szCs w:val="24"/>
        </w:rPr>
        <w:t>3</w:t>
      </w:r>
      <w:r w:rsidRPr="00617907">
        <w:rPr>
          <w:rFonts w:ascii="Times New Roman" w:hAnsi="Times New Roman" w:cs="Times New Roman"/>
          <w:sz w:val="24"/>
          <w:szCs w:val="24"/>
        </w:rPr>
        <w:t xml:space="preserve"> к настоящему Регламенту;</w:t>
      </w:r>
    </w:p>
    <w:p w14:paraId="1608E7A5" w14:textId="4E4E0E8C" w:rsidR="004B67FF" w:rsidRPr="00617907" w:rsidRDefault="004B67FF" w:rsidP="004B67F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 xml:space="preserve">2)  документы, удостоверяющие личность </w:t>
      </w:r>
      <w:r w:rsidR="002D20AA" w:rsidRPr="00617907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617907">
        <w:rPr>
          <w:rFonts w:ascii="Times New Roman" w:hAnsi="Times New Roman" w:cs="Times New Roman"/>
          <w:bCs/>
          <w:sz w:val="24"/>
          <w:szCs w:val="24"/>
        </w:rPr>
        <w:t>(паспорт гражданина РФ (выданн</w:t>
      </w:r>
      <w:r w:rsidR="002757C1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Pr="00617907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Pr="00617907">
        <w:rPr>
          <w:rFonts w:ascii="Times New Roman" w:hAnsi="Times New Roman" w:cs="Times New Roman"/>
          <w:sz w:val="24"/>
          <w:szCs w:val="24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</w:t>
      </w:r>
      <w:proofErr w:type="gramEnd"/>
      <w:r w:rsidRPr="00617907">
        <w:rPr>
          <w:rFonts w:ascii="Times New Roman" w:hAnsi="Times New Roman" w:cs="Times New Roman"/>
          <w:sz w:val="24"/>
          <w:szCs w:val="24"/>
        </w:rPr>
        <w:t xml:space="preserve"> иностранного гражданина, разрешение на временное  проживание, вид на жительство </w:t>
      </w:r>
      <w:r w:rsidRPr="00617907">
        <w:rPr>
          <w:rFonts w:ascii="Times New Roman" w:hAnsi="Times New Roman" w:cs="Times New Roman"/>
          <w:bCs/>
          <w:sz w:val="24"/>
          <w:szCs w:val="24"/>
        </w:rPr>
        <w:t>(выданн</w:t>
      </w:r>
      <w:r w:rsidR="002757C1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МВД России) (предоставляется оригинал для удостоверения личности при личном обращении);</w:t>
      </w:r>
    </w:p>
    <w:p w14:paraId="6EAB5FFB" w14:textId="77777777" w:rsidR="004B67FF" w:rsidRPr="00617907" w:rsidRDefault="004B67FF" w:rsidP="004B67F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3) </w:t>
      </w:r>
      <w:r w:rsidRPr="00617907">
        <w:rPr>
          <w:rFonts w:ascii="Times New Roman" w:hAnsi="Times New Roman" w:cs="Times New Roman"/>
          <w:sz w:val="24"/>
          <w:szCs w:val="24"/>
        </w:rPr>
        <w:t>доверенность на лицо, имеющее право действовать от и</w:t>
      </w:r>
      <w:r w:rsidR="005E59C6" w:rsidRPr="00617907">
        <w:rPr>
          <w:rFonts w:ascii="Times New Roman" w:hAnsi="Times New Roman" w:cs="Times New Roman"/>
          <w:sz w:val="24"/>
          <w:szCs w:val="24"/>
        </w:rPr>
        <w:t xml:space="preserve">мени заявителя, </w:t>
      </w:r>
      <w:proofErr w:type="gramStart"/>
      <w:r w:rsidR="005E59C6" w:rsidRPr="0061790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E59C6" w:rsidRPr="006179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59C6" w:rsidRPr="00617907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="005E59C6" w:rsidRPr="00617907">
        <w:rPr>
          <w:rFonts w:ascii="Times New Roman" w:hAnsi="Times New Roman" w:cs="Times New Roman"/>
          <w:sz w:val="24"/>
          <w:szCs w:val="24"/>
        </w:rPr>
        <w:t xml:space="preserve"> должны</w:t>
      </w:r>
      <w:r w:rsidRPr="00617907">
        <w:rPr>
          <w:rFonts w:ascii="Times New Roman" w:hAnsi="Times New Roman" w:cs="Times New Roman"/>
          <w:sz w:val="24"/>
          <w:szCs w:val="24"/>
        </w:rPr>
        <w:t xml:space="preserve"> быть отражен</w:t>
      </w:r>
      <w:r w:rsidR="005E59C6" w:rsidRPr="00617907">
        <w:rPr>
          <w:rFonts w:ascii="Times New Roman" w:hAnsi="Times New Roman" w:cs="Times New Roman"/>
          <w:sz w:val="24"/>
          <w:szCs w:val="24"/>
        </w:rPr>
        <w:t>ы</w:t>
      </w:r>
      <w:r w:rsidRPr="00617907">
        <w:rPr>
          <w:rFonts w:ascii="Times New Roman" w:hAnsi="Times New Roman" w:cs="Times New Roman"/>
          <w:sz w:val="24"/>
          <w:szCs w:val="24"/>
        </w:rPr>
        <w:t xml:space="preserve"> паспортные данные представителя, право подачи заявления и (или</w:t>
      </w:r>
      <w:r w:rsidR="003B72A2" w:rsidRPr="00617907">
        <w:rPr>
          <w:rFonts w:ascii="Times New Roman" w:hAnsi="Times New Roman" w:cs="Times New Roman"/>
          <w:sz w:val="24"/>
          <w:szCs w:val="24"/>
        </w:rPr>
        <w:t>) получения результата услуги;</w:t>
      </w:r>
    </w:p>
    <w:p w14:paraId="3F8E257B" w14:textId="2390E11C" w:rsidR="009A3A04" w:rsidRPr="00617907" w:rsidRDefault="004B67FF" w:rsidP="004B67F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 xml:space="preserve">4) документы, удостоверяющие личность представителя заявителя  - для удостоверения личности </w:t>
      </w:r>
      <w:r w:rsidRPr="00617907">
        <w:rPr>
          <w:rFonts w:ascii="Times New Roman" w:hAnsi="Times New Roman" w:cs="Times New Roman"/>
          <w:bCs/>
          <w:sz w:val="24"/>
          <w:szCs w:val="24"/>
        </w:rPr>
        <w:t>(при личном обращении) (паспорт гражданина РФ (выданн</w:t>
      </w:r>
      <w:r w:rsidR="002757C1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Pr="00617907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Pr="00617907">
        <w:rPr>
          <w:rFonts w:ascii="Times New Roman" w:hAnsi="Times New Roman" w:cs="Times New Roman"/>
          <w:sz w:val="24"/>
          <w:szCs w:val="24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</w:t>
      </w:r>
      <w:proofErr w:type="gramEnd"/>
      <w:r w:rsidRPr="00617907">
        <w:rPr>
          <w:rFonts w:ascii="Times New Roman" w:hAnsi="Times New Roman" w:cs="Times New Roman"/>
          <w:sz w:val="24"/>
          <w:szCs w:val="24"/>
        </w:rPr>
        <w:t xml:space="preserve"> Российской Федерации в качестве документа, удостоверяющего личность иностранного гражданина, разрешение на временное  проживание, вид на жительство </w:t>
      </w:r>
      <w:r w:rsidRPr="00617907">
        <w:rPr>
          <w:rFonts w:ascii="Times New Roman" w:hAnsi="Times New Roman" w:cs="Times New Roman"/>
          <w:bCs/>
          <w:sz w:val="24"/>
          <w:szCs w:val="24"/>
        </w:rPr>
        <w:t>(выданн</w:t>
      </w:r>
      <w:r w:rsidR="002757C1" w:rsidRPr="00617907">
        <w:rPr>
          <w:rFonts w:ascii="Times New Roman" w:hAnsi="Times New Roman" w:cs="Times New Roman"/>
          <w:bCs/>
          <w:sz w:val="24"/>
          <w:szCs w:val="24"/>
        </w:rPr>
        <w:t>ый</w:t>
      </w:r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МВД России) (предоставляется оригинал).</w:t>
      </w:r>
    </w:p>
    <w:p w14:paraId="4B40BEEB" w14:textId="4A6E8309" w:rsidR="009A3A04" w:rsidRPr="00617907" w:rsidRDefault="009A3A04" w:rsidP="009A3A0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5) документы, подтверждающие полномочия представлять юридическое лицо – приказ о назначении на должность или решение о назначении на должность (протокол общего собрания) (предоставляется оригинал и копия).</w:t>
      </w:r>
    </w:p>
    <w:p w14:paraId="0DE9120B" w14:textId="77777777" w:rsidR="003B72A2" w:rsidRPr="00617907" w:rsidRDefault="005E59C6" w:rsidP="003B72A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2.10</w:t>
      </w:r>
      <w:r w:rsidR="00D83EC0" w:rsidRPr="00617907">
        <w:rPr>
          <w:rFonts w:ascii="Times New Roman" w:hAnsi="Times New Roman" w:cs="Times New Roman"/>
          <w:sz w:val="24"/>
          <w:szCs w:val="24"/>
        </w:rPr>
        <w:t xml:space="preserve">.2. Исчерпывающий перечень документов, находящихся в распоряжении органов государственной власти, органов местного самоуправления и иных организаций, которые заявителя или представитель заявителя вправе представить по собственной инициативе: </w:t>
      </w:r>
    </w:p>
    <w:p w14:paraId="4165ED36" w14:textId="66CCFD18" w:rsidR="003B72A2" w:rsidRPr="00617907" w:rsidRDefault="003B72A2" w:rsidP="003B72A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1)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обеспечения).</w:t>
      </w:r>
    </w:p>
    <w:p w14:paraId="7E4A19D0" w14:textId="77777777" w:rsidR="00D83EC0" w:rsidRPr="00617907" w:rsidRDefault="001A50E9" w:rsidP="00D83EC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2.10</w:t>
      </w:r>
      <w:r w:rsidR="00D83EC0" w:rsidRPr="00617907">
        <w:rPr>
          <w:rFonts w:ascii="Times New Roman" w:hAnsi="Times New Roman" w:cs="Times New Roman"/>
          <w:sz w:val="24"/>
          <w:szCs w:val="24"/>
        </w:rPr>
        <w:t xml:space="preserve">.3. </w:t>
      </w:r>
      <w:r w:rsidR="00D83EC0" w:rsidRPr="00617907">
        <w:rPr>
          <w:rFonts w:ascii="Times New Roman" w:hAnsi="Times New Roman" w:cs="Times New Roman"/>
          <w:bCs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B659D8" w:rsidRPr="00617907">
        <w:rPr>
          <w:rFonts w:ascii="Times New Roman" w:hAnsi="Times New Roman" w:cs="Times New Roman"/>
          <w:bCs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="00D83EC0" w:rsidRPr="00617907">
        <w:rPr>
          <w:rFonts w:ascii="Times New Roman" w:hAnsi="Times New Roman" w:cs="Times New Roman"/>
          <w:bCs/>
          <w:sz w:val="24"/>
          <w:szCs w:val="24"/>
        </w:rPr>
        <w:t>, участвующими в предоставлении муниципальной услуги: отсутствует.</w:t>
      </w:r>
    </w:p>
    <w:p w14:paraId="7BCD41A9" w14:textId="77777777" w:rsidR="00D83EC0" w:rsidRPr="00617907" w:rsidRDefault="002C068A" w:rsidP="00D83E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615611" w:rsidRPr="00617907">
        <w:rPr>
          <w:rFonts w:ascii="Times New Roman" w:hAnsi="Times New Roman" w:cs="Times New Roman"/>
          <w:sz w:val="24"/>
          <w:szCs w:val="24"/>
        </w:rPr>
        <w:t>1</w:t>
      </w:r>
      <w:r w:rsidR="00815ED7" w:rsidRPr="00617907">
        <w:rPr>
          <w:rFonts w:ascii="Times New Roman" w:hAnsi="Times New Roman" w:cs="Times New Roman"/>
          <w:sz w:val="24"/>
          <w:szCs w:val="24"/>
        </w:rPr>
        <w:t>1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  <w:r w:rsidR="00D83EC0" w:rsidRPr="0061790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</w:t>
      </w:r>
      <w:r w:rsidR="00D83EC0" w:rsidRPr="00617907">
        <w:rPr>
          <w:rFonts w:ascii="Times New Roman" w:hAnsi="Times New Roman" w:cs="Times New Roman"/>
          <w:iCs/>
          <w:sz w:val="24"/>
          <w:szCs w:val="24"/>
        </w:rPr>
        <w:t>апрещается требовать от заявителя:</w:t>
      </w:r>
    </w:p>
    <w:p w14:paraId="0C5CEF67" w14:textId="77777777" w:rsidR="00D83EC0" w:rsidRPr="00617907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6458F165" w14:textId="77777777" w:rsidR="00D83EC0" w:rsidRPr="00617907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за исключением документов, включенных в определенный </w:t>
      </w:r>
      <w:hyperlink r:id="rId18" w:history="1">
        <w:r w:rsidRPr="00617907">
          <w:rPr>
            <w:rFonts w:ascii="Times New Roman" w:hAnsi="Times New Roman" w:cs="Times New Roman"/>
            <w:sz w:val="24"/>
            <w:szCs w:val="24"/>
            <w:lang w:eastAsia="ru-RU"/>
          </w:rPr>
          <w:t>частью 6 ст</w:t>
        </w:r>
        <w:r w:rsidR="00FA23FE" w:rsidRPr="00617907">
          <w:rPr>
            <w:rFonts w:ascii="Times New Roman" w:hAnsi="Times New Roman" w:cs="Times New Roman"/>
            <w:sz w:val="24"/>
            <w:szCs w:val="24"/>
            <w:lang w:eastAsia="ru-RU"/>
          </w:rPr>
          <w:t>атьи</w:t>
        </w:r>
        <w:r w:rsidRPr="00617907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7</w:t>
        </w:r>
      </w:hyperlink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4331AB9F" w14:textId="77777777" w:rsidR="00D83EC0" w:rsidRPr="00617907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 w:rsidRPr="00617907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="00C43CA6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 июля 2010 г. № 210-ФЗ «Об организации предоставления государственных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 муниципальных услуг»;</w:t>
      </w:r>
    </w:p>
    <w:p w14:paraId="6391DD3C" w14:textId="77777777" w:rsidR="00D83EC0" w:rsidRPr="00617907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DE124E8" w14:textId="77777777" w:rsidR="00D83EC0" w:rsidRPr="00617907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14:paraId="7151B783" w14:textId="77777777" w:rsidR="00D83EC0" w:rsidRPr="00617907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6FA17B2" w14:textId="77777777" w:rsidR="00D83EC0" w:rsidRPr="00617907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36BF24A" w14:textId="77777777" w:rsidR="0066559E" w:rsidRPr="00617907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услуги, уведомляется заявитель, а также приносятся извинения за доставленные неудобства</w:t>
      </w:r>
      <w:r w:rsidR="0066559E"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F3AC690" w14:textId="77777777" w:rsidR="0066559E" w:rsidRPr="00617907" w:rsidRDefault="0066559E" w:rsidP="0066559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0" w:history="1">
        <w:r w:rsidRPr="00617907">
          <w:rPr>
            <w:rFonts w:ascii="Times New Roman" w:hAnsi="Times New Roman" w:cs="Times New Roman"/>
            <w:sz w:val="24"/>
            <w:szCs w:val="24"/>
            <w:lang w:eastAsia="ru-RU"/>
          </w:rPr>
          <w:t>пунктом 7.2 части 1 статьи 16</w:t>
        </w:r>
      </w:hyperlink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 Федерального закона от 27 июля 2010 г.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федеральными законами.</w:t>
      </w:r>
    </w:p>
    <w:p w14:paraId="0CE07FAC" w14:textId="77777777" w:rsidR="00D83EC0" w:rsidRPr="00617907" w:rsidRDefault="005E6281" w:rsidP="00D83EC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1B0F5D" w:rsidRPr="00617907">
        <w:rPr>
          <w:rFonts w:ascii="Times New Roman" w:hAnsi="Times New Roman" w:cs="Times New Roman"/>
          <w:sz w:val="24"/>
          <w:szCs w:val="24"/>
        </w:rPr>
        <w:t>1</w:t>
      </w:r>
      <w:r w:rsidR="000C1AA1" w:rsidRPr="00617907">
        <w:rPr>
          <w:rFonts w:ascii="Times New Roman" w:hAnsi="Times New Roman" w:cs="Times New Roman"/>
          <w:sz w:val="24"/>
          <w:szCs w:val="24"/>
        </w:rPr>
        <w:t>2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  <w:r w:rsidR="00D83EC0" w:rsidRPr="00617907">
        <w:rPr>
          <w:rFonts w:ascii="Times New Roman" w:hAnsi="Times New Roman" w:cs="Times New Roman"/>
          <w:sz w:val="24"/>
          <w:szCs w:val="24"/>
        </w:rPr>
        <w:t xml:space="preserve">Заявление и документы, указанные в </w:t>
      </w:r>
      <w:hyperlink r:id="rId21" w:history="1">
        <w:r w:rsidR="000B2A7D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</w:t>
        </w:r>
        <w:r w:rsidR="00D83EC0"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2.8, 2.9, 2.10</w:t>
        </w:r>
      </w:hyperlink>
      <w:r w:rsidR="00A50259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D83EC0" w:rsidRPr="00617907">
        <w:rPr>
          <w:rFonts w:ascii="Times New Roman" w:hAnsi="Times New Roman" w:cs="Times New Roman"/>
          <w:sz w:val="24"/>
          <w:szCs w:val="24"/>
        </w:rPr>
        <w:t>настоящего Регламента, должны отвечать следующим требованиям:</w:t>
      </w:r>
    </w:p>
    <w:p w14:paraId="1B8E989E" w14:textId="77777777" w:rsidR="00D83EC0" w:rsidRPr="00617907" w:rsidRDefault="00D83EC0" w:rsidP="00D83EC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4881A28A" w14:textId="77777777" w:rsidR="00D83EC0" w:rsidRPr="00617907" w:rsidRDefault="00D83EC0" w:rsidP="00D83EC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14:paraId="30456A5D" w14:textId="77777777" w:rsidR="00D83EC0" w:rsidRPr="00617907" w:rsidRDefault="00D83EC0" w:rsidP="00D83EC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3) в тексте документа имеющиеся исправления заверены в установленном законодательством Российской Федерации порядке;</w:t>
      </w:r>
    </w:p>
    <w:p w14:paraId="720E50A4" w14:textId="77777777" w:rsidR="00D83EC0" w:rsidRPr="00617907" w:rsidRDefault="00D83EC0" w:rsidP="00D83EC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4) документы не исполнены карандашом;</w:t>
      </w:r>
    </w:p>
    <w:p w14:paraId="2A38A222" w14:textId="77777777" w:rsidR="00D83EC0" w:rsidRPr="00617907" w:rsidRDefault="00D83EC0" w:rsidP="00D83EC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5) документы не имеют серьезных повреждений, наличие которых не позволяет однозначно истолковать их содержание.</w:t>
      </w:r>
    </w:p>
    <w:p w14:paraId="59B0C43F" w14:textId="77777777" w:rsidR="00D83EC0" w:rsidRPr="00617907" w:rsidRDefault="00D83EC0" w:rsidP="00D83EC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При направлении документов по почте копии документов должны быть заверены нотариально.</w:t>
      </w:r>
    </w:p>
    <w:p w14:paraId="6D65932E" w14:textId="77777777" w:rsidR="00D83EC0" w:rsidRPr="00617907" w:rsidRDefault="00D83EC0" w:rsidP="00D83EC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660589" w:rsidRPr="00617907">
        <w:rPr>
          <w:rFonts w:ascii="Times New Roman" w:hAnsi="Times New Roman" w:cs="Times New Roman"/>
          <w:sz w:val="24"/>
          <w:szCs w:val="24"/>
        </w:rPr>
        <w:t>13</w:t>
      </w:r>
      <w:r w:rsidRPr="00617907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приеме документов: </w:t>
      </w:r>
    </w:p>
    <w:p w14:paraId="6CCC33EF" w14:textId="77777777" w:rsidR="00D83EC0" w:rsidRPr="00617907" w:rsidRDefault="00D83EC0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765E0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Основаниями для отказа в приеме документов являются:</w:t>
      </w:r>
    </w:p>
    <w:p w14:paraId="70F14B23" w14:textId="46A7EB7E" w:rsidR="00D83EC0" w:rsidRPr="00617907" w:rsidRDefault="00FB19CA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3EC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062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признании садового дома жилым домом и жилого дома садовым домом, </w:t>
      </w:r>
      <w:r w:rsidR="00D83EC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 копии</w:t>
      </w:r>
      <w:r w:rsidR="008062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62A0" w:rsidRPr="00617907">
        <w:rPr>
          <w:rFonts w:ascii="Times New Roman" w:hAnsi="Times New Roman" w:cs="Times New Roman"/>
          <w:sz w:val="24"/>
          <w:szCs w:val="24"/>
        </w:rPr>
        <w:t>заявление об исправлении опечаток или ошибок</w:t>
      </w:r>
      <w:r w:rsidR="008062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EC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 установленным формам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3DC6C88" w14:textId="1DE4245F" w:rsidR="00D83EC0" w:rsidRPr="00617907" w:rsidRDefault="00FB19CA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3EC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6A3C901F" w14:textId="77777777" w:rsidR="00D83EC0" w:rsidRPr="00617907" w:rsidRDefault="00FB19CA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3EC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представленные заявителем документы не отвечают требованиям, указанным</w:t>
      </w:r>
      <w:r w:rsidR="00CE741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2.12</w:t>
      </w:r>
      <w:r w:rsidR="00D83EC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Регламента;</w:t>
      </w:r>
    </w:p>
    <w:p w14:paraId="3071D2B3" w14:textId="77777777" w:rsidR="00D83EC0" w:rsidRPr="00617907" w:rsidRDefault="00FB19CA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D83EC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D3FD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EC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противоречивых сведений в 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заявлении </w:t>
      </w:r>
      <w:r w:rsidR="00A2388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 садового дома жилым домом и жилого дома садовым домом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заявлении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заявлении о выдаче копии</w:t>
      </w:r>
      <w:r w:rsidR="00FC6D2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83EC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приложенных к нему документах;</w:t>
      </w:r>
    </w:p>
    <w:p w14:paraId="19ACE3EA" w14:textId="77777777" w:rsidR="00D83EC0" w:rsidRPr="00617907" w:rsidRDefault="00FB19CA" w:rsidP="00D83EC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3EC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 w:rsidR="00D83EC0" w:rsidRPr="00617907">
        <w:rPr>
          <w:rFonts w:ascii="Times New Roman" w:hAnsi="Times New Roman" w:cs="Times New Roman"/>
          <w:sz w:val="24"/>
          <w:szCs w:val="24"/>
        </w:rPr>
        <w:t xml:space="preserve">одача 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 </w:t>
      </w:r>
      <w:r w:rsidR="002359F4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 садового дома жилым домом и жилого дома садовым домом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заявления о выдаче копии</w:t>
      </w:r>
      <w:r w:rsidR="00D83EC0" w:rsidRPr="00617907">
        <w:rPr>
          <w:rFonts w:ascii="Times New Roman" w:hAnsi="Times New Roman" w:cs="Times New Roman"/>
          <w:sz w:val="24"/>
          <w:szCs w:val="24"/>
        </w:rPr>
        <w:t xml:space="preserve"> и прилагаемых документов, направленных в электронной форме, подписанных с использованием электронной подписью, не принадлежащей заявителю или представителю заявителя.</w:t>
      </w:r>
    </w:p>
    <w:p w14:paraId="18B0350B" w14:textId="77777777" w:rsidR="00D83EC0" w:rsidRPr="00617907" w:rsidRDefault="00D83EC0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1E65A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отказа в приеме документов заявителю разъясняются причины и основания отказа, а также способы их устранения.</w:t>
      </w:r>
    </w:p>
    <w:p w14:paraId="3AEFA0D7" w14:textId="77777777" w:rsidR="00D83EC0" w:rsidRPr="00617907" w:rsidRDefault="00D83EC0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документов заявителем лично, отказ в приеме документов осуществляется в день подачи 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 </w:t>
      </w:r>
      <w:r w:rsidR="00913A7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 садового дома жилым домом и жилого дома садовым домом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заявления о выдаче копии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5FA3AA4" w14:textId="77777777" w:rsidR="00D83EC0" w:rsidRPr="00617907" w:rsidRDefault="00D83EC0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 </w:t>
      </w:r>
      <w:r w:rsidR="007C49C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 садового дома жилым домом и жилого дома садовым домом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заявления о выдаче копии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и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способом, </w:t>
      </w:r>
      <w:r w:rsidR="00293C4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указанном в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293C4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7C49C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 садового дома жилым домом и жилого дома садовым домом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заявлени</w:t>
      </w:r>
      <w:r w:rsidR="00293C4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заявлени</w:t>
      </w:r>
      <w:r w:rsidR="00293C4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25D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выдаче копии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A85396" w14:textId="77777777" w:rsidR="00D83EC0" w:rsidRPr="00617907" w:rsidRDefault="00D83EC0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 не препятствует повторному обращению заявителя  за предоставлением муниципальной услуги.</w:t>
      </w:r>
    </w:p>
    <w:p w14:paraId="439B6933" w14:textId="77777777" w:rsidR="007C486B" w:rsidRPr="00617907" w:rsidRDefault="007C486B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</w:t>
      </w:r>
      <w:r w:rsidR="00130ACE" w:rsidRPr="00617907">
        <w:rPr>
          <w:rFonts w:ascii="Times New Roman" w:hAnsi="Times New Roman" w:cs="Times New Roman"/>
          <w:sz w:val="24"/>
          <w:szCs w:val="24"/>
        </w:rPr>
        <w:t>4</w:t>
      </w:r>
      <w:r w:rsidR="005E6281" w:rsidRPr="00617907">
        <w:rPr>
          <w:rFonts w:ascii="Times New Roman" w:hAnsi="Times New Roman" w:cs="Times New Roman"/>
          <w:sz w:val="24"/>
          <w:szCs w:val="24"/>
        </w:rPr>
        <w:t>. Исчерпывающий перечень оснований для приос</w:t>
      </w:r>
      <w:r w:rsidR="007B68BE" w:rsidRPr="00617907">
        <w:rPr>
          <w:rFonts w:ascii="Times New Roman" w:hAnsi="Times New Roman" w:cs="Times New Roman"/>
          <w:sz w:val="24"/>
          <w:szCs w:val="24"/>
        </w:rPr>
        <w:t>тановления муниципальной услуги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</w:p>
    <w:p w14:paraId="3C1F9CD9" w14:textId="77777777" w:rsidR="00293C4F" w:rsidRPr="00617907" w:rsidRDefault="007C486B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</w:t>
      </w:r>
      <w:r w:rsidR="006E2034" w:rsidRPr="00617907">
        <w:rPr>
          <w:rFonts w:ascii="Times New Roman" w:hAnsi="Times New Roman" w:cs="Times New Roman"/>
          <w:sz w:val="24"/>
          <w:szCs w:val="24"/>
        </w:rPr>
        <w:t>4</w:t>
      </w:r>
      <w:r w:rsidRPr="00617907">
        <w:rPr>
          <w:rFonts w:ascii="Times New Roman" w:hAnsi="Times New Roman" w:cs="Times New Roman"/>
          <w:sz w:val="24"/>
          <w:szCs w:val="24"/>
        </w:rPr>
        <w:t>.1. Исчерпывающий перечень оснований для приостановления</w:t>
      </w:r>
      <w:r w:rsidR="00802F25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A90B52" w:rsidRPr="00617907">
        <w:rPr>
          <w:rFonts w:ascii="Times New Roman" w:hAnsi="Times New Roman" w:cs="Times New Roman"/>
          <w:sz w:val="24"/>
          <w:szCs w:val="24"/>
        </w:rPr>
        <w:t>при признании садового дома жилым домом и жилого дома садовым домом</w:t>
      </w:r>
      <w:r w:rsidR="007B68BE" w:rsidRPr="00617907">
        <w:rPr>
          <w:rFonts w:ascii="Times New Roman" w:hAnsi="Times New Roman" w:cs="Times New Roman"/>
          <w:sz w:val="24"/>
          <w:szCs w:val="24"/>
        </w:rPr>
        <w:t>:</w:t>
      </w:r>
    </w:p>
    <w:p w14:paraId="23D10A13" w14:textId="77777777" w:rsidR="005E6281" w:rsidRPr="00617907" w:rsidRDefault="00B3634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9905DC" w:rsidRPr="00617907">
        <w:rPr>
          <w:rFonts w:ascii="Times New Roman" w:hAnsi="Times New Roman" w:cs="Times New Roman"/>
          <w:sz w:val="24"/>
          <w:szCs w:val="24"/>
        </w:rPr>
        <w:t>уведомления</w:t>
      </w:r>
      <w:r w:rsidRPr="00617907">
        <w:rPr>
          <w:rFonts w:ascii="Times New Roman" w:hAnsi="Times New Roman" w:cs="Times New Roman"/>
          <w:sz w:val="24"/>
          <w:szCs w:val="24"/>
        </w:rPr>
        <w:t xml:space="preserve"> от органа государственной власти или подведомственной органу государственной власти организации </w:t>
      </w:r>
      <w:r w:rsidR="00C32640" w:rsidRPr="00617907">
        <w:rPr>
          <w:rFonts w:ascii="Times New Roman" w:hAnsi="Times New Roman" w:cs="Times New Roman"/>
          <w:sz w:val="24"/>
          <w:szCs w:val="24"/>
        </w:rPr>
        <w:t>на межведомственный запрос, свидетельствующий об отсутствии</w:t>
      </w:r>
      <w:r w:rsidR="009905DC" w:rsidRPr="00617907">
        <w:rPr>
          <w:rFonts w:ascii="Times New Roman" w:hAnsi="Times New Roman" w:cs="Times New Roman"/>
          <w:sz w:val="24"/>
          <w:szCs w:val="24"/>
        </w:rPr>
        <w:t xml:space="preserve"> в Едином государственной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r w:rsidR="00B141CE" w:rsidRPr="00617907">
        <w:rPr>
          <w:rFonts w:ascii="Times New Roman" w:hAnsi="Times New Roman" w:cs="Times New Roman"/>
          <w:sz w:val="24"/>
          <w:szCs w:val="24"/>
        </w:rPr>
        <w:t>пунктом 2.8.1 настоящего Регламента</w:t>
      </w:r>
      <w:r w:rsidR="00C32640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B141CE" w:rsidRPr="00617907">
        <w:rPr>
          <w:rFonts w:ascii="Times New Roman" w:hAnsi="Times New Roman" w:cs="Times New Roman"/>
          <w:sz w:val="24"/>
          <w:szCs w:val="24"/>
        </w:rPr>
        <w:t>или нотариально заверенная копия такого документа не были представлены заявителем.</w:t>
      </w:r>
      <w:r w:rsidR="00C32640" w:rsidRPr="0061790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14:paraId="257C3B31" w14:textId="77777777" w:rsidR="00C32640" w:rsidRPr="00617907" w:rsidRDefault="00C32640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Принятие решения при</w:t>
      </w:r>
      <w:r w:rsidR="00CC2B54" w:rsidRPr="00617907">
        <w:rPr>
          <w:rFonts w:ascii="Times New Roman" w:hAnsi="Times New Roman" w:cs="Times New Roman"/>
          <w:sz w:val="24"/>
          <w:szCs w:val="24"/>
        </w:rPr>
        <w:t xml:space="preserve">останавливается на 15 </w:t>
      </w:r>
      <w:r w:rsidR="00B141CE" w:rsidRPr="00617907">
        <w:rPr>
          <w:rFonts w:ascii="Times New Roman" w:hAnsi="Times New Roman" w:cs="Times New Roman"/>
          <w:sz w:val="24"/>
          <w:szCs w:val="24"/>
        </w:rPr>
        <w:t>календарных</w:t>
      </w:r>
      <w:r w:rsidRPr="00617907">
        <w:rPr>
          <w:rFonts w:ascii="Times New Roman" w:hAnsi="Times New Roman" w:cs="Times New Roman"/>
          <w:sz w:val="24"/>
          <w:szCs w:val="24"/>
        </w:rPr>
        <w:t xml:space="preserve"> дней со дня направления уведомления заявителю.</w:t>
      </w:r>
    </w:p>
    <w:p w14:paraId="29F79ACC" w14:textId="77777777" w:rsidR="00A14D4B" w:rsidRPr="00617907" w:rsidRDefault="00A14D4B" w:rsidP="00A14D4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Уведомление о приостановлении предоставления муниципальной услуги выдается (направляется) заявителю:</w:t>
      </w:r>
    </w:p>
    <w:p w14:paraId="1AFA4F57" w14:textId="77777777" w:rsidR="00A14D4B" w:rsidRPr="00617907" w:rsidRDefault="00A14D4B" w:rsidP="00A14D4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путем личного вручения не позднее 2 (двух) рабочих дней со дня принятия решения о приостановлении предоставления муниципальной услуги;</w:t>
      </w:r>
    </w:p>
    <w:p w14:paraId="0FC27E2C" w14:textId="77777777" w:rsidR="00A14D4B" w:rsidRPr="00617907" w:rsidRDefault="00A14D4B" w:rsidP="00A14D4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путем почтового отправления с уведомлением о вручении либо по требованию заявителя в форме электронного документа по электронной почте.</w:t>
      </w:r>
    </w:p>
    <w:p w14:paraId="336F0EFD" w14:textId="3BECF1A9" w:rsidR="00A14D4B" w:rsidRPr="00617907" w:rsidRDefault="00A14D4B" w:rsidP="00A14D4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возобновляется не позднее рабочего дня, следующего за днем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устранения причин приостановления предоставления муниципальной услуги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Заявитель информируется о возобновлении предоставления муниципальной услуги </w:t>
      </w:r>
      <w:r w:rsidR="00A7033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тем же способом, которым было направлено уведомление о приостановлении,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в срок не позднее рабочего дня, следующего за днем возобновления предоставления муниципальной услуги.</w:t>
      </w:r>
    </w:p>
    <w:p w14:paraId="469ED1CF" w14:textId="77777777" w:rsidR="009E3CCE" w:rsidRPr="00617907" w:rsidRDefault="0060020C" w:rsidP="00A14D4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2.14.2</w:t>
      </w:r>
      <w:r w:rsidR="009E3CCE" w:rsidRPr="00617907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</w:t>
      </w:r>
      <w:r w:rsidR="0083328F" w:rsidRPr="00617907">
        <w:rPr>
          <w:rFonts w:ascii="Times New Roman" w:hAnsi="Times New Roman" w:cs="Times New Roman"/>
          <w:sz w:val="24"/>
          <w:szCs w:val="24"/>
        </w:rPr>
        <w:t xml:space="preserve">приостановления в </w:t>
      </w:r>
      <w:r w:rsidR="00B23989" w:rsidRPr="00617907">
        <w:rPr>
          <w:rFonts w:ascii="Times New Roman" w:hAnsi="Times New Roman" w:cs="Times New Roman"/>
          <w:sz w:val="24"/>
          <w:szCs w:val="24"/>
        </w:rPr>
        <w:t>выдачи копии решения о признании садового дома жилым домом и жилого дома садовым домом</w:t>
      </w:r>
      <w:r w:rsidR="009E3CCE" w:rsidRPr="00617907">
        <w:rPr>
          <w:rFonts w:ascii="Times New Roman" w:hAnsi="Times New Roman" w:cs="Times New Roman"/>
          <w:sz w:val="24"/>
          <w:szCs w:val="24"/>
        </w:rPr>
        <w:t>: отсутствует.</w:t>
      </w:r>
    </w:p>
    <w:p w14:paraId="55E3BA21" w14:textId="77777777" w:rsidR="009E3CCE" w:rsidRPr="00617907" w:rsidRDefault="008B6B52" w:rsidP="00A14D4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2.14.3</w:t>
      </w:r>
      <w:r w:rsidR="009E3CCE" w:rsidRPr="00617907">
        <w:rPr>
          <w:rFonts w:ascii="Times New Roman" w:hAnsi="Times New Roman" w:cs="Times New Roman"/>
          <w:sz w:val="24"/>
          <w:szCs w:val="24"/>
        </w:rPr>
        <w:t xml:space="preserve">. </w:t>
      </w:r>
      <w:r w:rsidR="001A6FCC" w:rsidRPr="00617907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</w:t>
      </w:r>
      <w:r w:rsidR="004F7E64" w:rsidRPr="00617907">
        <w:rPr>
          <w:rFonts w:ascii="Times New Roman" w:hAnsi="Times New Roman" w:cs="Times New Roman"/>
          <w:sz w:val="24"/>
          <w:szCs w:val="24"/>
        </w:rPr>
        <w:t>приостановления</w:t>
      </w:r>
      <w:r w:rsidR="0083328F" w:rsidRPr="00617907">
        <w:rPr>
          <w:rFonts w:ascii="Times New Roman" w:hAnsi="Times New Roman" w:cs="Times New Roman"/>
          <w:sz w:val="24"/>
          <w:szCs w:val="24"/>
        </w:rPr>
        <w:t xml:space="preserve"> при </w:t>
      </w:r>
      <w:r w:rsidR="001A6FCC" w:rsidRPr="00617907">
        <w:rPr>
          <w:rFonts w:ascii="Times New Roman" w:hAnsi="Times New Roman" w:cs="Times New Roman"/>
          <w:sz w:val="24"/>
          <w:szCs w:val="24"/>
        </w:rPr>
        <w:t>исправлени</w:t>
      </w:r>
      <w:r w:rsidR="0083328F" w:rsidRPr="00617907">
        <w:rPr>
          <w:rFonts w:ascii="Times New Roman" w:hAnsi="Times New Roman" w:cs="Times New Roman"/>
          <w:sz w:val="24"/>
          <w:szCs w:val="24"/>
        </w:rPr>
        <w:t>и</w:t>
      </w:r>
      <w:r w:rsidR="001A6FCC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684D7E" w:rsidRPr="00617907">
        <w:rPr>
          <w:rFonts w:ascii="Times New Roman" w:hAnsi="Times New Roman" w:cs="Times New Roman"/>
          <w:sz w:val="24"/>
          <w:szCs w:val="24"/>
        </w:rPr>
        <w:t>опечаток или ошибок</w:t>
      </w:r>
      <w:r w:rsidR="001A6FCC" w:rsidRPr="00617907">
        <w:rPr>
          <w:rFonts w:ascii="Times New Roman" w:hAnsi="Times New Roman" w:cs="Times New Roman"/>
          <w:sz w:val="24"/>
          <w:szCs w:val="24"/>
        </w:rPr>
        <w:t xml:space="preserve"> в решении </w:t>
      </w:r>
      <w:r w:rsidR="001C795D" w:rsidRPr="00617907">
        <w:rPr>
          <w:rFonts w:ascii="Times New Roman" w:hAnsi="Times New Roman" w:cs="Times New Roman"/>
          <w:sz w:val="24"/>
          <w:szCs w:val="24"/>
        </w:rPr>
        <w:t>о признании садового дома жилым домом и жилого дома садовым домом</w:t>
      </w:r>
      <w:r w:rsidR="001A6FCC" w:rsidRPr="00617907">
        <w:rPr>
          <w:rFonts w:ascii="Times New Roman" w:hAnsi="Times New Roman" w:cs="Times New Roman"/>
          <w:sz w:val="24"/>
          <w:szCs w:val="24"/>
        </w:rPr>
        <w:t>: отсутствует.</w:t>
      </w:r>
    </w:p>
    <w:p w14:paraId="1C686C37" w14:textId="77777777" w:rsidR="007C486B" w:rsidRPr="00617907" w:rsidRDefault="005E628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</w:t>
      </w:r>
      <w:r w:rsidR="00E9711B" w:rsidRPr="00617907">
        <w:rPr>
          <w:rFonts w:ascii="Times New Roman" w:hAnsi="Times New Roman" w:cs="Times New Roman"/>
          <w:sz w:val="24"/>
          <w:szCs w:val="24"/>
        </w:rPr>
        <w:t>5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E9711B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</w:t>
      </w:r>
      <w:r w:rsidR="009A142E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6D0C46DB" w14:textId="77777777" w:rsidR="005E6281" w:rsidRPr="00617907" w:rsidRDefault="007C486B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</w:t>
      </w:r>
      <w:r w:rsidR="00BC2988" w:rsidRPr="00617907">
        <w:rPr>
          <w:rFonts w:ascii="Times New Roman" w:hAnsi="Times New Roman" w:cs="Times New Roman"/>
          <w:sz w:val="24"/>
          <w:szCs w:val="24"/>
        </w:rPr>
        <w:t>5</w:t>
      </w:r>
      <w:r w:rsidRPr="00617907">
        <w:rPr>
          <w:rFonts w:ascii="Times New Roman" w:hAnsi="Times New Roman" w:cs="Times New Roman"/>
          <w:sz w:val="24"/>
          <w:szCs w:val="24"/>
        </w:rPr>
        <w:t xml:space="preserve">.1. Исчерпывающий перечень оснований для отказа в </w:t>
      </w:r>
      <w:r w:rsidR="000B4BAB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802F25" w:rsidRPr="00617907">
        <w:rPr>
          <w:rFonts w:ascii="Times New Roman" w:hAnsi="Times New Roman" w:cs="Times New Roman"/>
          <w:sz w:val="24"/>
          <w:szCs w:val="24"/>
        </w:rPr>
        <w:t>:</w:t>
      </w:r>
    </w:p>
    <w:p w14:paraId="0B072756" w14:textId="77777777" w:rsidR="005E6281" w:rsidRPr="00617907" w:rsidRDefault="005E6281" w:rsidP="003D090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D0908" w:rsidRPr="00617907">
        <w:rPr>
          <w:rFonts w:ascii="Times New Roman" w:hAnsi="Times New Roman" w:cs="Times New Roman"/>
          <w:sz w:val="24"/>
          <w:szCs w:val="24"/>
        </w:rPr>
        <w:t xml:space="preserve"> непредставление документов, обязанность по предоставлению которых возложена на заявителя (за исключением тех документов, которые Администрация получает по каналам межведомственного взаимодействия);</w:t>
      </w:r>
    </w:p>
    <w:p w14:paraId="2C7CD7C0" w14:textId="77777777" w:rsidR="00F37BD9" w:rsidRPr="00617907" w:rsidRDefault="00F37BD9" w:rsidP="003D090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-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4C6D9B7E" w14:textId="77777777" w:rsidR="00A12C51" w:rsidRPr="00617907" w:rsidRDefault="003D0908" w:rsidP="00B3634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 xml:space="preserve">- поступление в Администрацию </w:t>
      </w:r>
      <w:r w:rsidR="009B40E9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7B4892" w:rsidRPr="00617907">
        <w:rPr>
          <w:rFonts w:ascii="Times New Roman" w:hAnsi="Times New Roman" w:cs="Times New Roman"/>
          <w:sz w:val="24"/>
          <w:szCs w:val="24"/>
        </w:rPr>
        <w:t>уведомления от органа государственной власти или подведомственной органу государственной власти организации на межведомственный запрос, свидетельствующий об отсутствии в Едином государственной реестре недвижимости сведений о зарегистрированных правах на садовый дом или жилой дом, если правоустанавливающий документ, предусмотренный пунктом 2.8.1 настоящего Регламента или нотариально заверенная копия такого документа не были представлены заявителем.</w:t>
      </w:r>
      <w:proofErr w:type="gramEnd"/>
      <w:r w:rsidR="009B40E9" w:rsidRPr="006179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40E9" w:rsidRPr="00617907">
        <w:rPr>
          <w:rFonts w:ascii="Times New Roman" w:hAnsi="Times New Roman" w:cs="Times New Roman"/>
          <w:sz w:val="24"/>
          <w:szCs w:val="24"/>
        </w:rPr>
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пунктом 2.8.1 настоящего Регламента</w:t>
      </w:r>
      <w:proofErr w:type="gramEnd"/>
      <w:r w:rsidR="009B40E9" w:rsidRPr="00617907">
        <w:rPr>
          <w:rFonts w:ascii="Times New Roman" w:hAnsi="Times New Roman" w:cs="Times New Roman"/>
          <w:sz w:val="24"/>
          <w:szCs w:val="24"/>
        </w:rPr>
        <w:t>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документа;</w:t>
      </w:r>
    </w:p>
    <w:p w14:paraId="23F31A33" w14:textId="77777777" w:rsidR="00E21942" w:rsidRPr="00617907" w:rsidRDefault="00A12C51" w:rsidP="00B3634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- непредставление заявителем нотариально удостоверенного согласия третьих лиц на признание садового дома жилым домом и жилого дома садовым домом в случае, если садовый дом или жилой дом обременен правами указанных лиц;</w:t>
      </w:r>
    </w:p>
    <w:p w14:paraId="4040DFCF" w14:textId="77777777" w:rsidR="00E21942" w:rsidRPr="00617907" w:rsidRDefault="00E21942" w:rsidP="00B3634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-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69548E0B" w14:textId="159F0A5F" w:rsidR="00DD290B" w:rsidRPr="00617907" w:rsidRDefault="00E21942" w:rsidP="00DD290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- использование жилого дома заявителем или иным лицом в качестве места постоянного проживан</w:t>
      </w:r>
      <w:r w:rsidR="00073634" w:rsidRPr="00617907">
        <w:rPr>
          <w:rFonts w:ascii="Times New Roman" w:hAnsi="Times New Roman" w:cs="Times New Roman"/>
          <w:sz w:val="24"/>
          <w:szCs w:val="24"/>
        </w:rPr>
        <w:t>ия (при рассмотрении заявления о признании жилого дома садовым домом)</w:t>
      </w:r>
      <w:r w:rsidR="00DD290B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29509B3C" w14:textId="47B4EF87" w:rsidR="00DD290B" w:rsidRPr="00617907" w:rsidRDefault="00DD290B" w:rsidP="00AC733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</w:rPr>
        <w:t>-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14:paraId="339F42D8" w14:textId="77777777" w:rsidR="001A6FCC" w:rsidRPr="00617907" w:rsidRDefault="00AA7D0E" w:rsidP="009D5C10">
      <w:pPr>
        <w:pStyle w:val="ConsPlusNormal"/>
        <w:ind w:firstLine="540"/>
        <w:jc w:val="both"/>
        <w:rPr>
          <w:sz w:val="24"/>
          <w:szCs w:val="24"/>
        </w:rPr>
      </w:pPr>
      <w:r w:rsidRPr="00617907">
        <w:rPr>
          <w:sz w:val="24"/>
          <w:szCs w:val="24"/>
        </w:rPr>
        <w:t>2.15.2</w:t>
      </w:r>
      <w:r w:rsidR="001A6FCC" w:rsidRPr="00617907">
        <w:rPr>
          <w:sz w:val="24"/>
          <w:szCs w:val="24"/>
        </w:rPr>
        <w:t xml:space="preserve">. Исчерпывающий перечень оснований для отказа в выдаче копии </w:t>
      </w:r>
      <w:r w:rsidR="003663BB" w:rsidRPr="00617907">
        <w:rPr>
          <w:sz w:val="24"/>
          <w:szCs w:val="24"/>
        </w:rPr>
        <w:t>решения</w:t>
      </w:r>
      <w:r w:rsidR="001A6FCC" w:rsidRPr="00617907">
        <w:rPr>
          <w:sz w:val="24"/>
          <w:szCs w:val="24"/>
        </w:rPr>
        <w:t>:</w:t>
      </w:r>
    </w:p>
    <w:p w14:paraId="7FD4209F" w14:textId="77777777" w:rsidR="0071142A" w:rsidRPr="00617907" w:rsidRDefault="00316B0A" w:rsidP="009D5C10">
      <w:pPr>
        <w:pStyle w:val="ConsPlusNormal"/>
        <w:ind w:firstLine="540"/>
        <w:jc w:val="both"/>
        <w:rPr>
          <w:sz w:val="24"/>
          <w:szCs w:val="24"/>
        </w:rPr>
      </w:pPr>
      <w:r w:rsidRPr="00617907">
        <w:rPr>
          <w:sz w:val="24"/>
          <w:szCs w:val="24"/>
        </w:rPr>
        <w:t xml:space="preserve">1) </w:t>
      </w:r>
      <w:r w:rsidR="004918F2" w:rsidRPr="00617907">
        <w:rPr>
          <w:sz w:val="24"/>
          <w:szCs w:val="24"/>
        </w:rPr>
        <w:t>решение о признании садового дома жилым домом и жилого дома садовым домом</w:t>
      </w:r>
      <w:r w:rsidR="00C61457" w:rsidRPr="00617907">
        <w:rPr>
          <w:sz w:val="24"/>
          <w:szCs w:val="24"/>
        </w:rPr>
        <w:t xml:space="preserve"> </w:t>
      </w:r>
      <w:r w:rsidRPr="00617907">
        <w:rPr>
          <w:sz w:val="24"/>
          <w:szCs w:val="24"/>
        </w:rPr>
        <w:t>отсутствует в распоряжении Администрации</w:t>
      </w:r>
      <w:r w:rsidR="0071142A" w:rsidRPr="00617907">
        <w:rPr>
          <w:sz w:val="24"/>
          <w:szCs w:val="24"/>
        </w:rPr>
        <w:t>;</w:t>
      </w:r>
    </w:p>
    <w:p w14:paraId="07F470E5" w14:textId="77777777" w:rsidR="00022179" w:rsidRPr="00617907" w:rsidRDefault="00F62962" w:rsidP="009D5C10">
      <w:pPr>
        <w:pStyle w:val="ConsPlusNormal"/>
        <w:ind w:firstLine="540"/>
        <w:jc w:val="both"/>
        <w:rPr>
          <w:sz w:val="24"/>
          <w:szCs w:val="24"/>
        </w:rPr>
      </w:pPr>
      <w:r w:rsidRPr="00617907">
        <w:rPr>
          <w:sz w:val="24"/>
          <w:szCs w:val="24"/>
        </w:rPr>
        <w:t>2) отсутствие данных об установлении опеки (попечительства)</w:t>
      </w:r>
      <w:r w:rsidR="00316B0A" w:rsidRPr="00617907">
        <w:rPr>
          <w:sz w:val="24"/>
          <w:szCs w:val="24"/>
        </w:rPr>
        <w:t>.</w:t>
      </w:r>
    </w:p>
    <w:p w14:paraId="479BC1DB" w14:textId="77777777" w:rsidR="001A6FCC" w:rsidRPr="00617907" w:rsidRDefault="002A5BFA" w:rsidP="009D5C10">
      <w:pPr>
        <w:pStyle w:val="ConsPlusNormal"/>
        <w:ind w:firstLine="540"/>
        <w:jc w:val="both"/>
        <w:rPr>
          <w:sz w:val="24"/>
          <w:szCs w:val="24"/>
        </w:rPr>
      </w:pPr>
      <w:r w:rsidRPr="00617907">
        <w:rPr>
          <w:sz w:val="24"/>
          <w:szCs w:val="24"/>
        </w:rPr>
        <w:t>2.15.3</w:t>
      </w:r>
      <w:r w:rsidR="001A6FCC" w:rsidRPr="00617907">
        <w:rPr>
          <w:sz w:val="24"/>
          <w:szCs w:val="24"/>
        </w:rPr>
        <w:t xml:space="preserve">. </w:t>
      </w:r>
      <w:r w:rsidR="00600C48" w:rsidRPr="00617907">
        <w:rPr>
          <w:sz w:val="24"/>
          <w:szCs w:val="24"/>
        </w:rPr>
        <w:t xml:space="preserve"> </w:t>
      </w:r>
      <w:r w:rsidR="001A6FCC" w:rsidRPr="00617907">
        <w:rPr>
          <w:sz w:val="24"/>
          <w:szCs w:val="24"/>
        </w:rPr>
        <w:t>Исчер</w:t>
      </w:r>
      <w:r w:rsidR="00600C48" w:rsidRPr="00617907">
        <w:rPr>
          <w:sz w:val="24"/>
          <w:szCs w:val="24"/>
        </w:rPr>
        <w:t xml:space="preserve">пывающий перечень </w:t>
      </w:r>
      <w:r w:rsidR="001A6FCC" w:rsidRPr="00617907">
        <w:rPr>
          <w:sz w:val="24"/>
          <w:szCs w:val="24"/>
        </w:rPr>
        <w:t xml:space="preserve">оснований для отказа в исправлении </w:t>
      </w:r>
      <w:r w:rsidR="00684D7E" w:rsidRPr="00617907">
        <w:rPr>
          <w:sz w:val="24"/>
          <w:szCs w:val="24"/>
        </w:rPr>
        <w:t>опечаток или ошибок</w:t>
      </w:r>
      <w:r w:rsidR="0006774B" w:rsidRPr="00617907">
        <w:rPr>
          <w:sz w:val="24"/>
          <w:szCs w:val="24"/>
        </w:rPr>
        <w:t xml:space="preserve"> </w:t>
      </w:r>
      <w:r w:rsidR="001A6FCC" w:rsidRPr="00617907">
        <w:rPr>
          <w:sz w:val="24"/>
          <w:szCs w:val="24"/>
        </w:rPr>
        <w:t xml:space="preserve">в </w:t>
      </w:r>
      <w:r w:rsidR="0006774B" w:rsidRPr="00617907">
        <w:rPr>
          <w:sz w:val="24"/>
          <w:szCs w:val="24"/>
        </w:rPr>
        <w:t>решении о признании садового дома жилым домом и жилого дома садовым домом</w:t>
      </w:r>
      <w:r w:rsidR="00022179" w:rsidRPr="00617907">
        <w:rPr>
          <w:sz w:val="24"/>
          <w:szCs w:val="24"/>
        </w:rPr>
        <w:t xml:space="preserve">: </w:t>
      </w:r>
    </w:p>
    <w:p w14:paraId="3D68BF08" w14:textId="77777777" w:rsidR="00F62962" w:rsidRPr="00617907" w:rsidRDefault="00316B0A" w:rsidP="00316B0A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F62962" w:rsidRPr="00617907">
        <w:rPr>
          <w:rFonts w:ascii="Times New Roman" w:hAnsi="Times New Roman" w:cs="Times New Roman"/>
          <w:sz w:val="24"/>
          <w:szCs w:val="24"/>
        </w:rPr>
        <w:t>отсутствие данных об установлении опеки (попечительства);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7572E4" w14:textId="77777777" w:rsidR="00316B0A" w:rsidRPr="00617907" w:rsidRDefault="00F62962" w:rsidP="00316B0A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16B0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не </w:t>
      </w:r>
      <w:r w:rsidR="00F60C2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 документы, содержащие</w:t>
      </w:r>
      <w:r w:rsidR="000D423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наличия</w:t>
      </w:r>
      <w:r w:rsidR="00316B0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="00316B0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3202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о признании садового дома жилым домом и жилого дома садовым домом</w:t>
      </w:r>
      <w:r w:rsidR="00316B0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2C57EA1" w14:textId="0BFFBEF5" w:rsidR="00316B0A" w:rsidRPr="00617907" w:rsidRDefault="00F62962" w:rsidP="00316B0A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316B0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представленных заявителем документах не имеется противоречий между решением о </w:t>
      </w:r>
      <w:r w:rsidR="00D068D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 садового дома жилым домом и жилого дома садовым домом</w:t>
      </w:r>
      <w:r w:rsidR="00316B0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сведениями, содержащимися в данных документах.</w:t>
      </w:r>
    </w:p>
    <w:p w14:paraId="3D97AC3F" w14:textId="77777777" w:rsidR="0059492F" w:rsidRPr="00617907" w:rsidRDefault="005E6281" w:rsidP="009D5C1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</w:t>
      </w:r>
      <w:r w:rsidR="008F6677" w:rsidRPr="00617907">
        <w:rPr>
          <w:rFonts w:ascii="Times New Roman" w:hAnsi="Times New Roman" w:cs="Times New Roman"/>
          <w:sz w:val="24"/>
          <w:szCs w:val="24"/>
        </w:rPr>
        <w:t>6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  <w:r w:rsidR="0059492F" w:rsidRPr="00617907">
        <w:rPr>
          <w:rFonts w:ascii="Times New Roman" w:hAnsi="Times New Roman" w:cs="Times New Roman"/>
          <w:sz w:val="24"/>
          <w:szCs w:val="24"/>
        </w:rPr>
        <w:t xml:space="preserve">Государственная пошлина или иная плата за предоставление муниципальной услуги не взимается. </w:t>
      </w:r>
    </w:p>
    <w:p w14:paraId="7EB7CAD8" w14:textId="741F9B0E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2D47F8" w:rsidRPr="006179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Плата за предоставление услуг, которые являются необходимыми и обязательными для предоставления муниципальной услуги, взимается </w:t>
      </w:r>
      <w:r w:rsidR="00C32640" w:rsidRPr="00617907">
        <w:rPr>
          <w:rFonts w:ascii="Times New Roman" w:hAnsi="Times New Roman" w:cs="Times New Roman"/>
          <w:sz w:val="24"/>
          <w:szCs w:val="24"/>
          <w:lang w:eastAsia="ru-RU"/>
        </w:rPr>
        <w:t>в соответствии с прейскурантом цен, устанавливаемых организациями, оказываемые такие услуги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BEDB820" w14:textId="77777777" w:rsidR="002C068A" w:rsidRPr="00617907" w:rsidRDefault="005E628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2.1</w:t>
      </w:r>
      <w:r w:rsidR="000D480B" w:rsidRPr="00617907">
        <w:rPr>
          <w:rFonts w:ascii="Times New Roman" w:hAnsi="Times New Roman" w:cs="Times New Roman"/>
          <w:sz w:val="24"/>
          <w:szCs w:val="24"/>
        </w:rPr>
        <w:t>8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431A38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C62655" w:rsidRPr="00617907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о </w:t>
      </w:r>
      <w:r w:rsidR="00161DA4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, заявления об исправлении опечаток или ошибок, заявления о выдаче копии </w:t>
      </w:r>
      <w:r w:rsidR="00C62655" w:rsidRPr="00617907">
        <w:rPr>
          <w:rFonts w:ascii="Times New Roman" w:hAnsi="Times New Roman" w:cs="Times New Roman"/>
          <w:sz w:val="24"/>
          <w:szCs w:val="24"/>
        </w:rPr>
        <w:t xml:space="preserve">и </w:t>
      </w:r>
      <w:r w:rsidR="009A142E" w:rsidRPr="00617907">
        <w:rPr>
          <w:rFonts w:ascii="Times New Roman" w:hAnsi="Times New Roman" w:cs="Times New Roman"/>
          <w:sz w:val="24"/>
          <w:szCs w:val="24"/>
        </w:rPr>
        <w:t xml:space="preserve">прилагаемых </w:t>
      </w:r>
      <w:r w:rsidR="00C62655" w:rsidRPr="00617907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в </w:t>
      </w:r>
      <w:r w:rsidR="00C62655" w:rsidRPr="00617907">
        <w:rPr>
          <w:rFonts w:ascii="Times New Roman" w:hAnsi="Times New Roman" w:cs="Times New Roman"/>
          <w:sz w:val="24"/>
          <w:szCs w:val="24"/>
        </w:rPr>
        <w:t>А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6052F" w:rsidRPr="00617907">
        <w:rPr>
          <w:rFonts w:ascii="Times New Roman" w:hAnsi="Times New Roman" w:cs="Times New Roman"/>
          <w:sz w:val="24"/>
          <w:szCs w:val="24"/>
        </w:rPr>
        <w:t>и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 при получении результата муниципальной услуги</w:t>
      </w:r>
      <w:r w:rsidR="0046052F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19BDA6FA" w14:textId="6D4D7952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45181A" w:rsidRPr="00617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.1.  Прием заявителей в 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дминистрации осуществляется в порядке очереди.</w:t>
      </w:r>
    </w:p>
    <w:p w14:paraId="1BBB8855" w14:textId="77777777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2.1</w:t>
      </w:r>
      <w:r w:rsidR="00013C7B" w:rsidRPr="00617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.2.</w:t>
      </w:r>
      <w:r w:rsidR="00013C7B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013C7B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40665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документов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и при получении результата предоставления такой услуги составляет 15 минут.</w:t>
      </w:r>
    </w:p>
    <w:p w14:paraId="0469F19C" w14:textId="433A89C2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8F6524" w:rsidRPr="00617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.3. 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Предварительная запись на подачу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815A98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40665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="00F567B8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665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или получения результата предоставления муниципальной услуги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осуществляется посредством телефонной связи либо пр</w:t>
      </w:r>
      <w:r w:rsidR="007C7071" w:rsidRPr="00617907">
        <w:rPr>
          <w:rFonts w:ascii="Times New Roman" w:hAnsi="Times New Roman" w:cs="Times New Roman"/>
          <w:sz w:val="24"/>
          <w:szCs w:val="24"/>
          <w:lang w:eastAsia="ru-RU"/>
        </w:rPr>
        <w:t>и личном обращении заявителя в А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4267B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либо через Единый портал государственных и муниципальных услуг (функций) либо Единый Интернет-портал государственных и</w:t>
      </w:r>
      <w:proofErr w:type="gramEnd"/>
      <w:r w:rsidR="004267B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услуг (функций) Н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>ижегородской области либо сайт А</w:t>
      </w:r>
      <w:r w:rsidR="004267B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14:paraId="6F66A125" w14:textId="77777777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 осуществлении предварительной записи заявителю предоставляется возможность ознакомления с расписанием работы 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дминистрации, 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14:paraId="4F41007A" w14:textId="77777777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14:paraId="0BBC21DD" w14:textId="77777777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14:paraId="4B6BD115" w14:textId="77777777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A4613" w:rsidRPr="00617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5611" w:rsidRPr="0061790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 Предварительная запись ведется в электронном виде либо на бумажном носителе.</w:t>
      </w:r>
    </w:p>
    <w:p w14:paraId="0240FC82" w14:textId="547B515A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A4613" w:rsidRPr="00617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5611" w:rsidRPr="0061790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 При определении времени приема по телефону </w:t>
      </w:r>
      <w:r w:rsidR="00923D4E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923D4E" w:rsidRPr="006179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назначает время на основе графика приема с учетом времени, удобного заявителю. Заявителю сообщается время посещения и номер кабинета, в который следует обратиться.</w:t>
      </w:r>
    </w:p>
    <w:p w14:paraId="1223AD98" w14:textId="659ED09B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случае назначенные заявителю дата и время посещения, а также номер кабинета, в который следует обратиться, подтверждаются </w:t>
      </w:r>
      <w:r w:rsidR="00923D4E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923D4E" w:rsidRPr="006179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посредством телефонной связи.</w:t>
      </w:r>
    </w:p>
    <w:p w14:paraId="62E2BC56" w14:textId="77777777" w:rsidR="0046052F" w:rsidRPr="00617907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A4613" w:rsidRPr="00617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5611"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 осуществлении предварительной записи путем личного обращения заявителю выдается талон-подтверждение, содержащий информацию о дате и времени подачи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280FB8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40665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="0040665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либо получения результата предоставления муниципальной услуги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, номере кабинета, в который следует обратиться.</w:t>
      </w:r>
      <w:proofErr w:type="gramEnd"/>
    </w:p>
    <w:p w14:paraId="2F602601" w14:textId="6884CCF5" w:rsidR="007C7071" w:rsidRPr="00617907" w:rsidRDefault="00C46196" w:rsidP="0061561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3549BC" w:rsidRPr="00617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5611" w:rsidRPr="006179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6052F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предварительной записи по телефону или в ходе личного приема для подачи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192DF0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F567B8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40665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="00F567B8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6052F" w:rsidRPr="00617907">
        <w:rPr>
          <w:rFonts w:ascii="Times New Roman" w:hAnsi="Times New Roman" w:cs="Times New Roman"/>
          <w:sz w:val="24"/>
          <w:szCs w:val="24"/>
          <w:lang w:eastAsia="ru-RU"/>
        </w:rPr>
        <w:t>либо получения результата предоставления такой услуги не должна превышать 5 минут.</w:t>
      </w:r>
    </w:p>
    <w:p w14:paraId="169ECA62" w14:textId="77777777" w:rsidR="00F86447" w:rsidRPr="00617907" w:rsidRDefault="00F30495" w:rsidP="0061561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8C192F" w:rsidRPr="00617907">
        <w:rPr>
          <w:rFonts w:ascii="Times New Roman" w:hAnsi="Times New Roman" w:cs="Times New Roman"/>
          <w:sz w:val="24"/>
          <w:szCs w:val="24"/>
        </w:rPr>
        <w:t>19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Срок и порядок регистрации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D53DA8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C62655" w:rsidRPr="00617907">
        <w:rPr>
          <w:rFonts w:ascii="Times New Roman" w:hAnsi="Times New Roman" w:cs="Times New Roman"/>
          <w:sz w:val="24"/>
          <w:szCs w:val="24"/>
        </w:rPr>
        <w:t xml:space="preserve"> и </w:t>
      </w:r>
      <w:r w:rsidR="00406650" w:rsidRPr="00617907">
        <w:rPr>
          <w:rFonts w:ascii="Times New Roman" w:hAnsi="Times New Roman" w:cs="Times New Roman"/>
          <w:sz w:val="24"/>
          <w:szCs w:val="24"/>
        </w:rPr>
        <w:t xml:space="preserve">прилагаемых </w:t>
      </w:r>
      <w:r w:rsidR="00C62655" w:rsidRPr="00617907">
        <w:rPr>
          <w:rFonts w:ascii="Times New Roman" w:hAnsi="Times New Roman" w:cs="Times New Roman"/>
          <w:sz w:val="24"/>
          <w:szCs w:val="24"/>
        </w:rPr>
        <w:t>документов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  в </w:t>
      </w:r>
      <w:r w:rsidR="00C62655" w:rsidRPr="00617907">
        <w:rPr>
          <w:rFonts w:ascii="Times New Roman" w:hAnsi="Times New Roman" w:cs="Times New Roman"/>
          <w:sz w:val="24"/>
          <w:szCs w:val="24"/>
        </w:rPr>
        <w:t>А</w:t>
      </w:r>
      <w:r w:rsidR="002C068A" w:rsidRPr="00617907">
        <w:rPr>
          <w:rFonts w:ascii="Times New Roman" w:hAnsi="Times New Roman" w:cs="Times New Roman"/>
          <w:sz w:val="24"/>
          <w:szCs w:val="24"/>
        </w:rPr>
        <w:t>дминистрации</w:t>
      </w:r>
      <w:r w:rsidR="0059492F" w:rsidRPr="0061790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 в том числе в электронной форме.</w:t>
      </w:r>
    </w:p>
    <w:p w14:paraId="64C6D928" w14:textId="77777777" w:rsidR="002C068A" w:rsidRPr="00617907" w:rsidRDefault="00F30495" w:rsidP="00F864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2D5FB1" w:rsidRPr="00617907">
        <w:rPr>
          <w:rFonts w:ascii="Times New Roman" w:hAnsi="Times New Roman" w:cs="Times New Roman"/>
          <w:sz w:val="24"/>
          <w:szCs w:val="24"/>
        </w:rPr>
        <w:t>19</w:t>
      </w:r>
      <w:r w:rsidRPr="00617907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D2472F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, заявление об исправлении опечаток или ошибок, заявление о выдаче копии </w:t>
      </w:r>
      <w:r w:rsidR="00406650" w:rsidRPr="00617907">
        <w:rPr>
          <w:rFonts w:ascii="Times New Roman" w:hAnsi="Times New Roman" w:cs="Times New Roman"/>
          <w:sz w:val="24"/>
          <w:szCs w:val="24"/>
        </w:rPr>
        <w:t>и прилагаемы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е </w:t>
      </w:r>
      <w:r w:rsidR="00406650" w:rsidRPr="00617907">
        <w:rPr>
          <w:rFonts w:ascii="Times New Roman" w:hAnsi="Times New Roman" w:cs="Times New Roman"/>
          <w:sz w:val="24"/>
          <w:szCs w:val="24"/>
        </w:rPr>
        <w:t>документы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, поступившее в Администрацию, </w:t>
      </w:r>
      <w:r w:rsidR="00C129BA" w:rsidRPr="00617907">
        <w:rPr>
          <w:rFonts w:ascii="Times New Roman" w:hAnsi="Times New Roman" w:cs="Times New Roman"/>
          <w:sz w:val="24"/>
          <w:szCs w:val="24"/>
        </w:rPr>
        <w:t xml:space="preserve">в том числе в электронном виде через Единый портал государственных и муниципальных услуг (функций), Единый </w:t>
      </w:r>
      <w:r w:rsidR="007C7071" w:rsidRPr="00617907">
        <w:rPr>
          <w:rFonts w:ascii="Times New Roman" w:hAnsi="Times New Roman" w:cs="Times New Roman"/>
          <w:sz w:val="24"/>
          <w:szCs w:val="24"/>
        </w:rPr>
        <w:t>Интернет-</w:t>
      </w:r>
      <w:r w:rsidR="00C129BA" w:rsidRPr="00617907">
        <w:rPr>
          <w:rFonts w:ascii="Times New Roman" w:hAnsi="Times New Roman" w:cs="Times New Roman"/>
          <w:sz w:val="24"/>
          <w:szCs w:val="24"/>
        </w:rPr>
        <w:t xml:space="preserve">портал государственных и муниципальных услуг (функций) Нижегородской области, </w:t>
      </w:r>
      <w:r w:rsidR="00C62655" w:rsidRPr="00617907">
        <w:rPr>
          <w:rFonts w:ascii="Times New Roman" w:hAnsi="Times New Roman" w:cs="Times New Roman"/>
          <w:sz w:val="24"/>
          <w:szCs w:val="24"/>
        </w:rPr>
        <w:t xml:space="preserve">регистрируется </w:t>
      </w:r>
      <w:r w:rsidR="00923D4E" w:rsidRPr="00617907">
        <w:rPr>
          <w:rFonts w:ascii="Times New Roman" w:hAnsi="Times New Roman" w:cs="Times New Roman"/>
          <w:sz w:val="24"/>
          <w:szCs w:val="24"/>
        </w:rPr>
        <w:t xml:space="preserve">специалистом (указать наименование структурного подразделения Администрации) 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 в</w:t>
      </w:r>
      <w:r w:rsidR="00923D4E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617907">
        <w:rPr>
          <w:rFonts w:ascii="Times New Roman" w:hAnsi="Times New Roman" w:cs="Times New Roman"/>
          <w:sz w:val="24"/>
          <w:szCs w:val="24"/>
        </w:rPr>
        <w:t>течение</w:t>
      </w:r>
      <w:proofErr w:type="gramEnd"/>
      <w:r w:rsidR="002C068A" w:rsidRPr="00617907">
        <w:rPr>
          <w:rFonts w:ascii="Times New Roman" w:hAnsi="Times New Roman" w:cs="Times New Roman"/>
          <w:sz w:val="24"/>
          <w:szCs w:val="24"/>
        </w:rPr>
        <w:t xml:space="preserve"> одного рабочего со дня их поступления.</w:t>
      </w:r>
    </w:p>
    <w:p w14:paraId="3B85BF47" w14:textId="49B7D3A8" w:rsidR="00F30495" w:rsidRPr="00617907" w:rsidRDefault="00F30495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B77EA2" w:rsidRPr="00617907">
        <w:rPr>
          <w:rFonts w:ascii="Times New Roman" w:hAnsi="Times New Roman" w:cs="Times New Roman"/>
          <w:sz w:val="24"/>
          <w:szCs w:val="24"/>
        </w:rPr>
        <w:t>19</w:t>
      </w:r>
      <w:r w:rsidRPr="00617907">
        <w:rPr>
          <w:rFonts w:ascii="Times New Roman" w:hAnsi="Times New Roman" w:cs="Times New Roman"/>
          <w:sz w:val="24"/>
          <w:szCs w:val="24"/>
        </w:rPr>
        <w:t xml:space="preserve">.2. Учет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заявлений о </w:t>
      </w:r>
      <w:r w:rsidR="0001144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заявлений об исправлении опечаток или ошибок, заявлений о выдаче копии</w:t>
      </w:r>
      <w:r w:rsidR="00F567B8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406650" w:rsidRPr="00617907">
        <w:rPr>
          <w:rFonts w:ascii="Times New Roman" w:hAnsi="Times New Roman" w:cs="Times New Roman"/>
          <w:sz w:val="24"/>
          <w:szCs w:val="24"/>
        </w:rPr>
        <w:t>и прилагаемых документов</w:t>
      </w:r>
      <w:r w:rsidRPr="00617907">
        <w:rPr>
          <w:rFonts w:ascii="Times New Roman" w:hAnsi="Times New Roman" w:cs="Times New Roman"/>
          <w:sz w:val="24"/>
          <w:szCs w:val="24"/>
        </w:rPr>
        <w:t xml:space="preserve"> осуществляется путем внесения записи в систему электронного документооборота. </w:t>
      </w:r>
    </w:p>
    <w:p w14:paraId="1507E847" w14:textId="2148FDD5" w:rsidR="00F30495" w:rsidRPr="00617907" w:rsidRDefault="00F30495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011441" w:rsidRPr="00617907">
        <w:rPr>
          <w:rFonts w:ascii="Times New Roman" w:hAnsi="Times New Roman" w:cs="Times New Roman"/>
          <w:sz w:val="24"/>
          <w:szCs w:val="24"/>
        </w:rPr>
        <w:t>19</w:t>
      </w:r>
      <w:r w:rsidRPr="00617907">
        <w:rPr>
          <w:rFonts w:ascii="Times New Roman" w:hAnsi="Times New Roman" w:cs="Times New Roman"/>
          <w:sz w:val="24"/>
          <w:szCs w:val="24"/>
        </w:rPr>
        <w:t xml:space="preserve">.3. При отсутствии технической возможности учет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заявлений о </w:t>
      </w:r>
      <w:r w:rsidR="00414EC2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, заявлений об исправлении опечаток или ошибок, </w:t>
      </w:r>
      <w:r w:rsidR="00BE2EA5" w:rsidRPr="00617907">
        <w:rPr>
          <w:rFonts w:ascii="Times New Roman" w:hAnsi="Times New Roman" w:cs="Times New Roman"/>
          <w:sz w:val="24"/>
          <w:szCs w:val="24"/>
        </w:rPr>
        <w:lastRenderedPageBreak/>
        <w:t>заявлений о выдаче копии</w:t>
      </w:r>
      <w:r w:rsidR="00F567B8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406650" w:rsidRPr="00617907">
        <w:rPr>
          <w:rFonts w:ascii="Times New Roman" w:hAnsi="Times New Roman" w:cs="Times New Roman"/>
          <w:sz w:val="24"/>
          <w:szCs w:val="24"/>
        </w:rPr>
        <w:t xml:space="preserve">и прилагаемых документов </w:t>
      </w:r>
      <w:r w:rsidRPr="00617907">
        <w:rPr>
          <w:rFonts w:ascii="Times New Roman" w:hAnsi="Times New Roman" w:cs="Times New Roman"/>
          <w:sz w:val="24"/>
          <w:szCs w:val="24"/>
        </w:rPr>
        <w:t xml:space="preserve">осуществляется путем внесения записи в журнал учета. </w:t>
      </w:r>
    </w:p>
    <w:p w14:paraId="6B66AB54" w14:textId="77777777" w:rsidR="002C068A" w:rsidRPr="00617907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0F185B" w:rsidRPr="00617907">
        <w:rPr>
          <w:rFonts w:ascii="Times New Roman" w:hAnsi="Times New Roman" w:cs="Times New Roman"/>
          <w:sz w:val="24"/>
          <w:szCs w:val="24"/>
        </w:rPr>
        <w:t>20</w:t>
      </w:r>
      <w:r w:rsidRPr="00617907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</w:t>
      </w:r>
      <w:r w:rsidR="00C4766A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E01389" w:rsidRPr="00617907">
        <w:rPr>
          <w:rFonts w:ascii="Times New Roman" w:hAnsi="Times New Roman" w:cs="Times New Roman"/>
          <w:sz w:val="24"/>
          <w:szCs w:val="24"/>
        </w:rPr>
        <w:t xml:space="preserve">местам для заполнения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3B100E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E01389" w:rsidRPr="00617907">
        <w:rPr>
          <w:rFonts w:ascii="Times New Roman" w:hAnsi="Times New Roman" w:cs="Times New Roman"/>
          <w:sz w:val="24"/>
          <w:szCs w:val="24"/>
        </w:rPr>
        <w:t>,</w:t>
      </w:r>
      <w:r w:rsidRPr="00617907">
        <w:rPr>
          <w:rFonts w:ascii="Times New Roman" w:hAnsi="Times New Roman" w:cs="Times New Roman"/>
          <w:sz w:val="24"/>
          <w:szCs w:val="24"/>
        </w:rPr>
        <w:t xml:space="preserve"> информационным стендам.</w:t>
      </w:r>
    </w:p>
    <w:p w14:paraId="5CC7B6EA" w14:textId="77777777" w:rsidR="002C068A" w:rsidRPr="00617907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4249CB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4C12385" w14:textId="77777777" w:rsidR="002C068A" w:rsidRPr="00617907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14:paraId="307C9077" w14:textId="77777777" w:rsidR="002C068A" w:rsidRPr="00617907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- информационными стендами;</w:t>
      </w:r>
    </w:p>
    <w:p w14:paraId="35BEF57B" w14:textId="77777777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- стульями и столами для письма;</w:t>
      </w:r>
    </w:p>
    <w:p w14:paraId="79DC37C3" w14:textId="77777777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 xml:space="preserve">- бланками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E242EE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624D2D" w:rsidRPr="00617907">
        <w:rPr>
          <w:rFonts w:ascii="Times New Roman" w:hAnsi="Times New Roman" w:cs="Times New Roman"/>
          <w:sz w:val="24"/>
          <w:szCs w:val="24"/>
        </w:rPr>
        <w:t xml:space="preserve"> и образцами их заполнения</w:t>
      </w:r>
      <w:r w:rsidRPr="0061790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0542A01" w14:textId="77777777" w:rsidR="002C068A" w:rsidRPr="00617907" w:rsidRDefault="000E2C9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>2.2</w:t>
      </w:r>
      <w:r w:rsidR="00B32C19" w:rsidRPr="00617907">
        <w:rPr>
          <w:rFonts w:ascii="Times New Roman" w:hAnsi="Times New Roman" w:cs="Times New Roman"/>
          <w:iCs/>
          <w:sz w:val="24"/>
          <w:szCs w:val="24"/>
        </w:rPr>
        <w:t>1</w:t>
      </w:r>
      <w:r w:rsidR="002C068A" w:rsidRPr="00617907">
        <w:rPr>
          <w:rFonts w:ascii="Times New Roman" w:hAnsi="Times New Roman" w:cs="Times New Roman"/>
          <w:iCs/>
          <w:sz w:val="24"/>
          <w:szCs w:val="24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 услуги им обеспечиваются:</w:t>
      </w:r>
    </w:p>
    <w:p w14:paraId="07DC2D14" w14:textId="77777777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ab/>
      </w:r>
      <w:proofErr w:type="gramStart"/>
      <w:r w:rsidRPr="00617907">
        <w:rPr>
          <w:rFonts w:ascii="Times New Roman" w:hAnsi="Times New Roman" w:cs="Times New Roman"/>
          <w:iCs/>
          <w:sz w:val="24"/>
          <w:szCs w:val="24"/>
        </w:rPr>
        <w:t xml:space="preserve">1) условия для беспрепятственного доступа к объекту (зданию, помещению), в котором предоставляется муниципальная  услуга; </w:t>
      </w:r>
      <w:proofErr w:type="gramEnd"/>
    </w:p>
    <w:p w14:paraId="24B9FB09" w14:textId="77777777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ab/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14:paraId="0DE0468A" w14:textId="77777777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ab/>
        <w:t xml:space="preserve">3) сопровождение инвалидов, имеющих стойкие расстройства функции зрения и самостоятельного передвижения; </w:t>
      </w:r>
    </w:p>
    <w:p w14:paraId="6FFECD6F" w14:textId="77777777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14:paraId="1D1C0919" w14:textId="77777777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ab/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795BB9A" w14:textId="77777777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ab/>
        <w:t xml:space="preserve">6) допуск </w:t>
      </w:r>
      <w:proofErr w:type="spellStart"/>
      <w:r w:rsidRPr="00617907">
        <w:rPr>
          <w:rFonts w:ascii="Times New Roman" w:hAnsi="Times New Roman" w:cs="Times New Roman"/>
          <w:iCs/>
          <w:sz w:val="24"/>
          <w:szCs w:val="24"/>
        </w:rPr>
        <w:t>сурдопереводчика</w:t>
      </w:r>
      <w:proofErr w:type="spellEnd"/>
      <w:r w:rsidRPr="00617907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617907">
        <w:rPr>
          <w:rFonts w:ascii="Times New Roman" w:hAnsi="Times New Roman" w:cs="Times New Roman"/>
          <w:iCs/>
          <w:sz w:val="24"/>
          <w:szCs w:val="24"/>
        </w:rPr>
        <w:t>тифлосурдопереводчика</w:t>
      </w:r>
      <w:proofErr w:type="spellEnd"/>
      <w:r w:rsidRPr="00617907">
        <w:rPr>
          <w:rFonts w:ascii="Times New Roman" w:hAnsi="Times New Roman" w:cs="Times New Roman"/>
          <w:iCs/>
          <w:sz w:val="24"/>
          <w:szCs w:val="24"/>
        </w:rPr>
        <w:t>;</w:t>
      </w:r>
    </w:p>
    <w:p w14:paraId="264AF3A4" w14:textId="77777777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ab/>
      </w:r>
      <w:proofErr w:type="gramStart"/>
      <w:r w:rsidRPr="00617907">
        <w:rPr>
          <w:rFonts w:ascii="Times New Roman" w:hAnsi="Times New Roman" w:cs="Times New Roman"/>
          <w:iCs/>
          <w:sz w:val="24"/>
          <w:szCs w:val="24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</w:t>
      </w:r>
      <w:r w:rsidR="005B2FF4" w:rsidRPr="006179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iCs/>
          <w:sz w:val="24"/>
          <w:szCs w:val="24"/>
        </w:rPr>
        <w:t>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14:paraId="24719540" w14:textId="50342118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ab/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14:paraId="34777458" w14:textId="77777777" w:rsidR="002C068A" w:rsidRPr="00617907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14:paraId="65B7215E" w14:textId="77777777" w:rsidR="002C068A" w:rsidRPr="00617907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0E2C9A" w:rsidRPr="00617907">
        <w:rPr>
          <w:rFonts w:ascii="Times New Roman" w:hAnsi="Times New Roman" w:cs="Times New Roman"/>
          <w:sz w:val="24"/>
          <w:szCs w:val="24"/>
        </w:rPr>
        <w:t>2</w:t>
      </w:r>
      <w:r w:rsidR="00DD5919" w:rsidRPr="00617907">
        <w:rPr>
          <w:rFonts w:ascii="Times New Roman" w:hAnsi="Times New Roman" w:cs="Times New Roman"/>
          <w:sz w:val="24"/>
          <w:szCs w:val="24"/>
        </w:rPr>
        <w:t>2</w:t>
      </w:r>
      <w:r w:rsidRPr="00617907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муниципальных услуг</w:t>
      </w:r>
      <w:r w:rsidR="00406650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3D880557" w14:textId="77777777" w:rsidR="002C068A" w:rsidRPr="00617907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Показателями доступности являются:</w:t>
      </w:r>
    </w:p>
    <w:p w14:paraId="2641AD8E" w14:textId="77777777" w:rsidR="00477216" w:rsidRPr="00617907" w:rsidRDefault="00293C4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1) </w:t>
      </w:r>
      <w:r w:rsidR="00477216" w:rsidRPr="00617907">
        <w:rPr>
          <w:rFonts w:ascii="Times New Roman" w:hAnsi="Times New Roman" w:cs="Times New Roman"/>
          <w:sz w:val="24"/>
          <w:szCs w:val="24"/>
        </w:rPr>
        <w:t xml:space="preserve"> широкий доступ к информации о предоставлении муниципальной услуги;</w:t>
      </w:r>
    </w:p>
    <w:p w14:paraId="40ABD6FC" w14:textId="77777777" w:rsidR="002C068A" w:rsidRPr="00617907" w:rsidRDefault="00293C4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2C068A" w:rsidRPr="00617907">
        <w:rPr>
          <w:rFonts w:ascii="Times New Roman" w:hAnsi="Times New Roman" w:cs="Times New Roman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14:paraId="1B635671" w14:textId="77777777" w:rsidR="002C068A" w:rsidRPr="00617907" w:rsidRDefault="00293C4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3) </w:t>
      </w:r>
      <w:r w:rsidR="002C068A" w:rsidRPr="00617907">
        <w:rPr>
          <w:rFonts w:ascii="Times New Roman" w:hAnsi="Times New Roman" w:cs="Times New Roman"/>
          <w:sz w:val="24"/>
          <w:szCs w:val="24"/>
        </w:rPr>
        <w:t>получение полной, актуальной и достоверной информаци</w:t>
      </w:r>
      <w:r w:rsidR="00477216" w:rsidRPr="00617907">
        <w:rPr>
          <w:rFonts w:ascii="Times New Roman" w:hAnsi="Times New Roman" w:cs="Times New Roman"/>
          <w:sz w:val="24"/>
          <w:szCs w:val="24"/>
        </w:rPr>
        <w:t>и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 о порядке предоставления муниципальной услуги;</w:t>
      </w:r>
    </w:p>
    <w:p w14:paraId="4CF7FF2C" w14:textId="77777777" w:rsidR="00477216" w:rsidRPr="00617907" w:rsidRDefault="00293C4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4) </w:t>
      </w:r>
      <w:r w:rsidR="002C068A" w:rsidRPr="00617907">
        <w:rPr>
          <w:rFonts w:ascii="Times New Roman" w:hAnsi="Times New Roman" w:cs="Times New Roman"/>
          <w:sz w:val="24"/>
          <w:szCs w:val="24"/>
        </w:rPr>
        <w:t>получение информации о результате пред</w:t>
      </w:r>
      <w:r w:rsidR="00477216" w:rsidRPr="00617907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14:paraId="610517D2" w14:textId="77777777" w:rsidR="002C068A" w:rsidRPr="00617907" w:rsidRDefault="00293C4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5) </w:t>
      </w:r>
      <w:r w:rsidR="00477216" w:rsidRPr="00617907">
        <w:rPr>
          <w:rFonts w:ascii="Times New Roman" w:hAnsi="Times New Roman" w:cs="Times New Roman"/>
          <w:sz w:val="24"/>
          <w:szCs w:val="24"/>
        </w:rPr>
        <w:t>возможность подачи документов непосредственно в</w:t>
      </w:r>
      <w:r w:rsidR="00C62655" w:rsidRPr="00617907">
        <w:rPr>
          <w:rFonts w:ascii="Times New Roman" w:hAnsi="Times New Roman" w:cs="Times New Roman"/>
          <w:sz w:val="24"/>
          <w:szCs w:val="24"/>
        </w:rPr>
        <w:t xml:space="preserve"> А</w:t>
      </w:r>
      <w:r w:rsidR="00477216" w:rsidRPr="00617907">
        <w:rPr>
          <w:rFonts w:ascii="Times New Roman" w:hAnsi="Times New Roman" w:cs="Times New Roman"/>
          <w:sz w:val="24"/>
          <w:szCs w:val="24"/>
        </w:rPr>
        <w:t>дминистрацию</w:t>
      </w:r>
      <w:r w:rsidR="00E02A1C" w:rsidRPr="00617907">
        <w:rPr>
          <w:rFonts w:ascii="Times New Roman" w:hAnsi="Times New Roman" w:cs="Times New Roman"/>
          <w:sz w:val="24"/>
          <w:szCs w:val="24"/>
        </w:rPr>
        <w:t xml:space="preserve">, </w:t>
      </w:r>
      <w:r w:rsidR="00525685" w:rsidRPr="00617907">
        <w:rPr>
          <w:rFonts w:ascii="Times New Roman" w:hAnsi="Times New Roman" w:cs="Times New Roman"/>
          <w:sz w:val="24"/>
          <w:szCs w:val="24"/>
        </w:rPr>
        <w:t xml:space="preserve">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</w:t>
      </w:r>
      <w:r w:rsidR="00E02A1C" w:rsidRPr="00617907">
        <w:rPr>
          <w:rFonts w:ascii="Times New Roman" w:hAnsi="Times New Roman" w:cs="Times New Roman"/>
          <w:sz w:val="24"/>
          <w:szCs w:val="24"/>
        </w:rPr>
        <w:t>по почте</w:t>
      </w:r>
      <w:r w:rsidR="00477216" w:rsidRPr="00617907">
        <w:rPr>
          <w:rFonts w:ascii="Times New Roman" w:hAnsi="Times New Roman" w:cs="Times New Roman"/>
          <w:sz w:val="24"/>
          <w:szCs w:val="24"/>
        </w:rPr>
        <w:t xml:space="preserve"> либо МФЦ</w:t>
      </w:r>
      <w:r w:rsidR="00C3167D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1B6FAF27" w14:textId="77777777" w:rsidR="00C3167D" w:rsidRPr="00617907" w:rsidRDefault="00293C4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6) </w:t>
      </w:r>
      <w:r w:rsidR="00C3167D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 обращения за получением муниципальной услуги посредством запроса о предоставлении нескольких государственных и  муниципальных услуг в 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C3167D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предусмотренного </w:t>
      </w:r>
      <w:hyperlink r:id="rId22" w:history="1">
        <w:r w:rsidR="00C3167D" w:rsidRPr="00617907">
          <w:rPr>
            <w:rFonts w:ascii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="00C3167D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</w:t>
      </w:r>
      <w:r w:rsidR="00854ABF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 w:rsidR="00C3167D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комплексный запрос).</w:t>
      </w:r>
    </w:p>
    <w:p w14:paraId="269F392C" w14:textId="77777777" w:rsidR="002C068A" w:rsidRPr="00617907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Показателями качества являются:</w:t>
      </w:r>
    </w:p>
    <w:p w14:paraId="456103D5" w14:textId="77777777" w:rsidR="002C068A" w:rsidRPr="00617907" w:rsidRDefault="00293C4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1)</w:t>
      </w:r>
      <w:r w:rsidR="00430C3D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617907">
        <w:rPr>
          <w:rFonts w:ascii="Times New Roman" w:hAnsi="Times New Roman" w:cs="Times New Roman"/>
          <w:sz w:val="24"/>
          <w:szCs w:val="24"/>
        </w:rPr>
        <w:t>соблюдение срока предоставления муниципальной услуги;</w:t>
      </w:r>
    </w:p>
    <w:p w14:paraId="35DCDAB8" w14:textId="77777777" w:rsidR="002C068A" w:rsidRPr="00617907" w:rsidRDefault="00293C4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2)</w:t>
      </w:r>
      <w:r w:rsidR="00430C3D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617907">
        <w:rPr>
          <w:rFonts w:ascii="Times New Roman" w:hAnsi="Times New Roman" w:cs="Times New Roman"/>
          <w:sz w:val="24"/>
          <w:szCs w:val="24"/>
        </w:rPr>
        <w:t>обоснованность отказов заявителям в предоставлении муниципальной услуги;</w:t>
      </w:r>
    </w:p>
    <w:p w14:paraId="74BFA499" w14:textId="77777777" w:rsidR="002C068A" w:rsidRPr="00617907" w:rsidRDefault="00293C4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3)</w:t>
      </w:r>
      <w:r w:rsidR="00430C3D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617907">
        <w:rPr>
          <w:rFonts w:ascii="Times New Roman" w:hAnsi="Times New Roman" w:cs="Times New Roman"/>
          <w:sz w:val="24"/>
          <w:szCs w:val="24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771A8707" w14:textId="77777777" w:rsidR="002C068A" w:rsidRPr="00617907" w:rsidRDefault="00293C4F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4)</w:t>
      </w:r>
      <w:r w:rsidR="002C068A" w:rsidRPr="00617907">
        <w:rPr>
          <w:rFonts w:ascii="Times New Roman" w:hAnsi="Times New Roman" w:cs="Times New Roman"/>
          <w:sz w:val="24"/>
          <w:szCs w:val="24"/>
        </w:rPr>
        <w:t xml:space="preserve"> достоверность и полнота информирования гражданина о ходе рассмотрения его обращения;</w:t>
      </w:r>
    </w:p>
    <w:p w14:paraId="4FBB04B6" w14:textId="77777777" w:rsidR="002C068A" w:rsidRPr="00617907" w:rsidRDefault="00293C4F" w:rsidP="0049191C">
      <w:pPr>
        <w:pStyle w:val="ConsPlusDocList"/>
        <w:tabs>
          <w:tab w:val="left" w:pos="360"/>
        </w:tabs>
        <w:autoSpaceDE w:val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>5)</w:t>
      </w:r>
      <w:r w:rsidR="002C068A" w:rsidRPr="00617907">
        <w:rPr>
          <w:rFonts w:ascii="Times New Roman" w:hAnsi="Times New Roman" w:cs="Times New Roman"/>
          <w:iCs/>
          <w:sz w:val="24"/>
          <w:szCs w:val="24"/>
        </w:rPr>
        <w:t xml:space="preserve"> снижение максимального срока ожидания при подаче документов и получении результата предоставления муниципальной услуги;</w:t>
      </w:r>
    </w:p>
    <w:p w14:paraId="54B0ACFB" w14:textId="77777777" w:rsidR="00E02A1C" w:rsidRPr="00617907" w:rsidRDefault="00293C4F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iCs/>
          <w:sz w:val="24"/>
          <w:szCs w:val="24"/>
        </w:rPr>
        <w:t>6)</w:t>
      </w:r>
      <w:r w:rsidR="002C068A" w:rsidRPr="00617907">
        <w:rPr>
          <w:rFonts w:ascii="Times New Roman" w:hAnsi="Times New Roman" w:cs="Times New Roman"/>
          <w:iCs/>
          <w:sz w:val="24"/>
          <w:szCs w:val="24"/>
        </w:rPr>
        <w:t xml:space="preserve"> количество </w:t>
      </w:r>
      <w:r w:rsidR="0080441C" w:rsidRPr="00617907">
        <w:rPr>
          <w:rFonts w:ascii="Times New Roman" w:hAnsi="Times New Roman" w:cs="Times New Roman"/>
          <w:iCs/>
          <w:sz w:val="24"/>
          <w:szCs w:val="24"/>
        </w:rPr>
        <w:t>взаимодействий</w:t>
      </w:r>
      <w:r w:rsidR="002C068A" w:rsidRPr="00617907">
        <w:rPr>
          <w:rFonts w:ascii="Times New Roman" w:hAnsi="Times New Roman" w:cs="Times New Roman"/>
          <w:iCs/>
          <w:sz w:val="24"/>
          <w:szCs w:val="24"/>
        </w:rPr>
        <w:t xml:space="preserve"> заявителя со специалистами при предоставлении муниципально</w:t>
      </w:r>
      <w:r w:rsidR="0080441C" w:rsidRPr="00617907">
        <w:rPr>
          <w:rFonts w:ascii="Times New Roman" w:hAnsi="Times New Roman" w:cs="Times New Roman"/>
          <w:iCs/>
          <w:sz w:val="24"/>
          <w:szCs w:val="24"/>
        </w:rPr>
        <w:t>й услуги и их продолжительность</w:t>
      </w:r>
      <w:r w:rsidR="00625B2A" w:rsidRPr="00617907">
        <w:rPr>
          <w:rFonts w:ascii="Times New Roman" w:hAnsi="Times New Roman" w:cs="Times New Roman"/>
          <w:iCs/>
          <w:sz w:val="24"/>
          <w:szCs w:val="24"/>
        </w:rPr>
        <w:t xml:space="preserve"> (взаимодействие заявителя со специалистами осуществляется: при подачи документов и при получении результата муниципальной услуги при непосредственном об</w:t>
      </w:r>
      <w:r w:rsidR="00590A20" w:rsidRPr="00617907">
        <w:rPr>
          <w:rFonts w:ascii="Times New Roman" w:hAnsi="Times New Roman" w:cs="Times New Roman"/>
          <w:iCs/>
          <w:sz w:val="24"/>
          <w:szCs w:val="24"/>
        </w:rPr>
        <w:t>ращении в Администрацию или МФЦ, п</w:t>
      </w:r>
      <w:r w:rsidR="00625B2A" w:rsidRPr="00617907">
        <w:rPr>
          <w:rFonts w:ascii="Times New Roman" w:hAnsi="Times New Roman" w:cs="Times New Roman"/>
          <w:iCs/>
          <w:sz w:val="24"/>
          <w:szCs w:val="24"/>
        </w:rPr>
        <w:t>родолжительность каждого взаимодействия не должна превышать 15 минут)</w:t>
      </w:r>
      <w:r w:rsidR="00E02A1C" w:rsidRPr="00617907">
        <w:rPr>
          <w:rFonts w:ascii="Times New Roman" w:hAnsi="Times New Roman" w:cs="Times New Roman"/>
          <w:iCs/>
          <w:sz w:val="24"/>
          <w:szCs w:val="24"/>
        </w:rPr>
        <w:t>;</w:t>
      </w:r>
      <w:proofErr w:type="gramEnd"/>
    </w:p>
    <w:p w14:paraId="18E9047C" w14:textId="77777777" w:rsidR="00E02A1C" w:rsidRPr="00617907" w:rsidRDefault="00293C4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iCs/>
          <w:sz w:val="24"/>
          <w:szCs w:val="24"/>
        </w:rPr>
        <w:t>7)</w:t>
      </w:r>
      <w:r w:rsidR="00E02A1C" w:rsidRPr="00617907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орректность и компетентность </w:t>
      </w:r>
      <w:r w:rsidR="00923D4E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специалиста, 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>должностного лица, взаимодействующего с заявителем при предоставлении муниципальной услуги;</w:t>
      </w:r>
    </w:p>
    <w:p w14:paraId="3E5DC0B8" w14:textId="77777777" w:rsidR="00E02A1C" w:rsidRPr="00617907" w:rsidRDefault="00293C4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отсутствие допущенных опечаток и (или) ошибок в выданных в результате предоставления </w:t>
      </w:r>
      <w:r w:rsidR="0045298B" w:rsidRPr="00617907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документах.</w:t>
      </w:r>
    </w:p>
    <w:p w14:paraId="2DB72B1C" w14:textId="77777777" w:rsidR="0078702B" w:rsidRPr="00617907" w:rsidRDefault="0078702B" w:rsidP="00F86447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78"/>
      <w:bookmarkEnd w:id="5"/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0E2C9A" w:rsidRPr="00617907">
        <w:rPr>
          <w:rFonts w:ascii="Times New Roman" w:hAnsi="Times New Roman" w:cs="Times New Roman"/>
          <w:sz w:val="24"/>
          <w:szCs w:val="24"/>
        </w:rPr>
        <w:t>2</w:t>
      </w:r>
      <w:r w:rsidR="00162578" w:rsidRPr="00617907">
        <w:rPr>
          <w:rFonts w:ascii="Times New Roman" w:hAnsi="Times New Roman" w:cs="Times New Roman"/>
          <w:sz w:val="24"/>
          <w:szCs w:val="24"/>
        </w:rPr>
        <w:t>3</w:t>
      </w:r>
      <w:r w:rsidRPr="00617907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A247B9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66FDA9F6" w14:textId="7AE67B8B" w:rsidR="00585857" w:rsidRPr="00617907" w:rsidRDefault="00585857" w:rsidP="00585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dst100405"/>
      <w:bookmarkEnd w:id="6"/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0E2C9A" w:rsidRPr="00617907">
        <w:rPr>
          <w:rFonts w:ascii="Times New Roman" w:hAnsi="Times New Roman" w:cs="Times New Roman"/>
          <w:sz w:val="24"/>
          <w:szCs w:val="24"/>
        </w:rPr>
        <w:t>2</w:t>
      </w:r>
      <w:r w:rsidR="00B530CC" w:rsidRPr="00617907">
        <w:rPr>
          <w:rFonts w:ascii="Times New Roman" w:hAnsi="Times New Roman" w:cs="Times New Roman"/>
          <w:sz w:val="24"/>
          <w:szCs w:val="24"/>
        </w:rPr>
        <w:t>3</w:t>
      </w:r>
      <w:r w:rsidRPr="00617907">
        <w:rPr>
          <w:rFonts w:ascii="Times New Roman" w:hAnsi="Times New Roman" w:cs="Times New Roman"/>
          <w:sz w:val="24"/>
          <w:szCs w:val="24"/>
        </w:rPr>
        <w:t xml:space="preserve">.1. </w:t>
      </w:r>
      <w:r w:rsidR="00854ABF" w:rsidRPr="00617907">
        <w:rPr>
          <w:rFonts w:ascii="Times New Roman" w:hAnsi="Times New Roman" w:cs="Times New Roman"/>
          <w:sz w:val="24"/>
          <w:szCs w:val="24"/>
        </w:rPr>
        <w:t>Заявитель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обратиться с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заявлением о </w:t>
      </w:r>
      <w:r w:rsidR="00250154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6317B6" w:rsidRPr="00617907">
        <w:rPr>
          <w:rFonts w:ascii="Times New Roman" w:hAnsi="Times New Roman" w:cs="Times New Roman"/>
          <w:sz w:val="24"/>
          <w:szCs w:val="24"/>
        </w:rPr>
        <w:t xml:space="preserve">,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заявлением об исправлении опечаток или ошибок, заявлением о выдаче копии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любыми способами, предусмотренными настоящим Регламентом.</w:t>
      </w:r>
    </w:p>
    <w:p w14:paraId="2C6E2593" w14:textId="77777777" w:rsidR="00585857" w:rsidRPr="00617907" w:rsidRDefault="00585857" w:rsidP="0058585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0E2C9A" w:rsidRPr="00617907">
        <w:rPr>
          <w:rFonts w:ascii="Times New Roman" w:hAnsi="Times New Roman" w:cs="Times New Roman"/>
          <w:sz w:val="24"/>
          <w:szCs w:val="24"/>
        </w:rPr>
        <w:t>2</w:t>
      </w:r>
      <w:r w:rsidR="00BB22EE" w:rsidRPr="00617907">
        <w:rPr>
          <w:rFonts w:ascii="Times New Roman" w:hAnsi="Times New Roman" w:cs="Times New Roman"/>
          <w:sz w:val="24"/>
          <w:szCs w:val="24"/>
        </w:rPr>
        <w:t>3</w:t>
      </w:r>
      <w:r w:rsidRPr="00617907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854ABF" w:rsidRPr="00617907">
        <w:rPr>
          <w:rFonts w:ascii="Times New Roman" w:hAnsi="Times New Roman" w:cs="Times New Roman"/>
          <w:sz w:val="24"/>
          <w:szCs w:val="24"/>
          <w:lang w:eastAsia="ru-RU"/>
        </w:rPr>
        <w:t>Заявитель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может направить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EC7178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заявление об исправлении опечаток или ошибок, заявление о выдаче копии</w:t>
      </w:r>
      <w:r w:rsidR="00C5476C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в форме электронного документа, порядок оформления которого определен </w:t>
      </w:r>
      <w:hyperlink r:id="rId23" w:history="1">
        <w:r w:rsidRPr="00617907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C5476C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</w:t>
      </w:r>
      <w:r w:rsidR="00C5476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и (или) муниципальных услуг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в форме электронных документов» и который передается с использованием информационно-телекоммуникационных сетей общего пользования, в том числе сети Интернет, включая</w:t>
      </w:r>
      <w:r w:rsidR="00C5476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Единый</w:t>
      </w:r>
      <w:r w:rsidR="00C5476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портал государственных и муниципальных услуг (функций), Единый </w:t>
      </w:r>
      <w:r w:rsidR="00824F5D" w:rsidRPr="00617907">
        <w:rPr>
          <w:rFonts w:ascii="Times New Roman" w:hAnsi="Times New Roman" w:cs="Times New Roman"/>
          <w:sz w:val="24"/>
          <w:szCs w:val="24"/>
          <w:lang w:eastAsia="ru-RU"/>
        </w:rPr>
        <w:t>Интернет-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подписи, в порядке, предусмотренном Федеральным </w:t>
      </w:r>
      <w:hyperlink r:id="rId24" w:history="1">
        <w:r w:rsidRPr="00617907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от 6 апреля 2011 г. № 63-ФЗ «Об электронной подписи».</w:t>
      </w:r>
    </w:p>
    <w:p w14:paraId="18A43EC3" w14:textId="771E7DED" w:rsidR="00585857" w:rsidRPr="00617907" w:rsidRDefault="0058585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электронной подписи, применяемые </w:t>
      </w:r>
      <w:r w:rsidR="00854ABF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1941DC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904BEC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824F5D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 прилагаемых документов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в электронной форме,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должны быть сертифицированы в соответствии с Федеральным </w:t>
      </w:r>
      <w:hyperlink r:id="rId25" w:history="1">
        <w:r w:rsidRPr="00617907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от 6 апреля 2011 г. № 63-ФЗ</w:t>
      </w:r>
      <w:r w:rsidR="00343E51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«Об электронной подписи»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700887D1" w14:textId="77777777" w:rsidR="00854ABF" w:rsidRPr="00617907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E2C9A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24C05" w:rsidRPr="006179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.3.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заявителем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933D1F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C5476C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824F5D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 прилагаемых документов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представления документов, удостоверяющих личность, не требуется.</w:t>
      </w:r>
      <w:proofErr w:type="gramEnd"/>
    </w:p>
    <w:p w14:paraId="124F59FC" w14:textId="77777777" w:rsidR="006877FA" w:rsidRPr="00617907" w:rsidRDefault="006B1FD5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2.23</w:t>
      </w:r>
      <w:r w:rsidR="006877FA" w:rsidRPr="00617907">
        <w:rPr>
          <w:rFonts w:ascii="Times New Roman" w:hAnsi="Times New Roman" w:cs="Times New Roman"/>
          <w:sz w:val="24"/>
          <w:szCs w:val="24"/>
          <w:lang w:eastAsia="ru-RU"/>
        </w:rPr>
        <w:t>.4. Электронные документы предоставляются в следующих форматах:</w:t>
      </w:r>
    </w:p>
    <w:p w14:paraId="093BD22C" w14:textId="77777777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1)  </w:t>
      </w:r>
      <w:r w:rsidRPr="00617907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– для формализованных документов;</w:t>
      </w:r>
    </w:p>
    <w:p w14:paraId="56FA893F" w14:textId="77777777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617907">
        <w:rPr>
          <w:rFonts w:ascii="Times New Roman" w:hAnsi="Times New Roman" w:cs="Times New Roman"/>
          <w:sz w:val="24"/>
          <w:szCs w:val="24"/>
          <w:lang w:val="en-US" w:eastAsia="ru-RU"/>
        </w:rPr>
        <w:t>pdf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17907">
        <w:rPr>
          <w:rFonts w:ascii="Times New Roman" w:hAnsi="Times New Roman" w:cs="Times New Roman"/>
          <w:sz w:val="24"/>
          <w:szCs w:val="24"/>
          <w:lang w:val="en-US" w:eastAsia="ru-RU"/>
        </w:rPr>
        <w:t>jpg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17907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– для документов с текстовым содержанием, в том числе включая  изображение;</w:t>
      </w:r>
    </w:p>
    <w:p w14:paraId="6470169E" w14:textId="77777777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617907">
        <w:rPr>
          <w:rFonts w:ascii="Times New Roman" w:hAnsi="Times New Roman" w:cs="Times New Roman"/>
          <w:sz w:val="24"/>
          <w:szCs w:val="24"/>
          <w:lang w:val="en-US" w:eastAsia="ru-RU"/>
        </w:rPr>
        <w:t>doc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907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proofErr w:type="spell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907">
        <w:rPr>
          <w:rFonts w:ascii="Times New Roman" w:hAnsi="Times New Roman" w:cs="Times New Roman"/>
          <w:sz w:val="24"/>
          <w:szCs w:val="24"/>
          <w:lang w:val="en-US" w:eastAsia="ru-RU"/>
        </w:rPr>
        <w:t>odt</w:t>
      </w:r>
      <w:proofErr w:type="spell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14:paraId="3B209858" w14:textId="77777777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617907">
        <w:rPr>
          <w:rFonts w:ascii="Times New Roman" w:hAnsi="Times New Roman" w:cs="Times New Roman"/>
          <w:sz w:val="24"/>
          <w:szCs w:val="24"/>
          <w:lang w:val="en-US" w:eastAsia="ru-RU"/>
        </w:rPr>
        <w:t>xls</w:t>
      </w:r>
      <w:proofErr w:type="spell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907">
        <w:rPr>
          <w:rFonts w:ascii="Times New Roman" w:hAnsi="Times New Roman" w:cs="Times New Roman"/>
          <w:sz w:val="24"/>
          <w:szCs w:val="24"/>
          <w:lang w:val="en-US" w:eastAsia="ru-RU"/>
        </w:rPr>
        <w:t>xlsx</w:t>
      </w:r>
      <w:proofErr w:type="spell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907">
        <w:rPr>
          <w:rFonts w:ascii="Times New Roman" w:hAnsi="Times New Roman" w:cs="Times New Roman"/>
          <w:sz w:val="24"/>
          <w:szCs w:val="24"/>
          <w:lang w:val="en-US" w:eastAsia="ru-RU"/>
        </w:rPr>
        <w:t>ods</w:t>
      </w:r>
      <w:proofErr w:type="spell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– для документов, содержащих расчеты. </w:t>
      </w:r>
    </w:p>
    <w:p w14:paraId="6C8145DA" w14:textId="7A6A01A6" w:rsidR="006877FA" w:rsidRPr="00617907" w:rsidRDefault="006B1FD5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2.23</w:t>
      </w:r>
      <w:r w:rsidR="006877F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.5.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="006877FA" w:rsidRPr="00617907">
        <w:rPr>
          <w:rFonts w:ascii="Times New Roman" w:hAnsi="Times New Roman" w:cs="Times New Roman"/>
          <w:sz w:val="24"/>
          <w:szCs w:val="24"/>
          <w:lang w:val="en-US" w:eastAsia="ru-RU"/>
        </w:rPr>
        <w:t>dpi</w:t>
      </w:r>
      <w:r w:rsidR="006877F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(масштаб 1:1)  с использованием  следующих режимов:</w:t>
      </w:r>
    </w:p>
    <w:p w14:paraId="3661ACE3" w14:textId="77777777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1) «черно-белый» (при отсутствии в документе графических изображений и (или) цветного текста);</w:t>
      </w:r>
    </w:p>
    <w:p w14:paraId="5C32617F" w14:textId="67D1E5CE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2) «оттенки серого» (при наличии в документе графических изображений, отличных от цветного изображения);</w:t>
      </w:r>
    </w:p>
    <w:p w14:paraId="13D32798" w14:textId="77777777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3) «цветной» или «режим полной цветопередачи»  (при наличии в документе цветных графических изображений либо цветного текста);</w:t>
      </w:r>
    </w:p>
    <w:p w14:paraId="26A2BF9F" w14:textId="77777777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14:paraId="4C9E0297" w14:textId="77777777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4D62DCD" w14:textId="77777777" w:rsidR="006877FA" w:rsidRPr="00617907" w:rsidRDefault="00D3010D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2.23</w:t>
      </w:r>
      <w:r w:rsidR="006877FA" w:rsidRPr="00617907">
        <w:rPr>
          <w:rFonts w:ascii="Times New Roman" w:hAnsi="Times New Roman" w:cs="Times New Roman"/>
          <w:sz w:val="24"/>
          <w:szCs w:val="24"/>
          <w:lang w:eastAsia="ru-RU"/>
        </w:rPr>
        <w:t>.6.  Электронные документы должны обеспечивать:</w:t>
      </w:r>
    </w:p>
    <w:p w14:paraId="07A7EE3D" w14:textId="77777777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14:paraId="506B48B1" w14:textId="77777777" w:rsidR="006877FA" w:rsidRPr="00617907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14:paraId="3ED0806C" w14:textId="77777777" w:rsidR="006877FA" w:rsidRPr="00617907" w:rsidRDefault="00D43870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3) м</w:t>
      </w:r>
      <w:r w:rsidR="006877FA" w:rsidRPr="00617907">
        <w:rPr>
          <w:rFonts w:ascii="Times New Roman" w:hAnsi="Times New Roman" w:cs="Times New Roman"/>
          <w:sz w:val="24"/>
          <w:szCs w:val="24"/>
          <w:lang w:eastAsia="ru-RU"/>
        </w:rPr>
        <w:t>аксимально допустимый размер прикрепленного пакета документов не должен превышать 10 Гб.</w:t>
      </w:r>
    </w:p>
    <w:p w14:paraId="5FDB8C12" w14:textId="35991BDE" w:rsidR="00854ABF" w:rsidRPr="00617907" w:rsidRDefault="00C62655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E2C9A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D0FBC" w:rsidRPr="006179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877FA" w:rsidRPr="006179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 Прием А</w:t>
      </w:r>
      <w:r w:rsidR="00854ABF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BE2EA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0D542D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BE2EA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D9552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прилагаемых </w:t>
      </w:r>
      <w:r w:rsidR="00854ABF" w:rsidRPr="00617907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="00824F5D" w:rsidRPr="0061790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54ABF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регистрация осуществляются в порядке, предусмотренном </w:t>
      </w:r>
      <w:r w:rsidR="00824F5D" w:rsidRPr="00617907">
        <w:rPr>
          <w:rFonts w:ascii="Times New Roman" w:hAnsi="Times New Roman" w:cs="Times New Roman"/>
          <w:sz w:val="24"/>
          <w:szCs w:val="24"/>
          <w:lang w:eastAsia="ru-RU"/>
        </w:rPr>
        <w:t>разделом 3 нас</w:t>
      </w:r>
      <w:r w:rsidR="00854ABF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тоящего Регламента. </w:t>
      </w:r>
    </w:p>
    <w:p w14:paraId="04996A68" w14:textId="18B5A653" w:rsidR="00854ABF" w:rsidRPr="00617907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E2C9A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D542D" w:rsidRPr="006179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877FA" w:rsidRPr="00617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(функций), Едином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Интернет-портале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0C93BF6C" w14:textId="77777777" w:rsidR="00854ABF" w:rsidRPr="00617907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по желанию 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 о ходе предоставления муниципальной услуги может осуществляться путем передачи текстовых сообщений на ад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>рес электронной почты заявителя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либо на абонентский номер устройства подвижной радиотелефонной связи </w:t>
      </w:r>
      <w:r w:rsidR="00343E51" w:rsidRPr="00617907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B234916" w14:textId="6D1BC9D5" w:rsidR="00257A43" w:rsidRPr="00617907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E2C9A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E16F3" w:rsidRPr="006179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877FA" w:rsidRPr="00617907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57A43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Для приема документов от </w:t>
      </w:r>
      <w:r w:rsidR="00C62655" w:rsidRPr="00617907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 w:rsidR="00257A43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признанного недееспособным или не имеющего возможности по состоянию здоровья обратиться к </w:t>
      </w:r>
      <w:r w:rsidR="000C292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специалисту </w:t>
      </w:r>
      <w:r w:rsidR="00257A43" w:rsidRPr="0061790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Администрации</w:t>
      </w:r>
      <w:r w:rsidR="00257A43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по его просьбе, просьбе законных представителей или родственников, оформленной в письменном виде, осуществляется выход (выезд) </w:t>
      </w:r>
      <w:r w:rsidR="000C292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специалиста </w:t>
      </w:r>
      <w:r w:rsidR="00257A43" w:rsidRPr="00617907">
        <w:rPr>
          <w:rFonts w:ascii="Times New Roman" w:hAnsi="Times New Roman" w:cs="Times New Roman"/>
          <w:sz w:val="24"/>
          <w:szCs w:val="24"/>
          <w:lang w:eastAsia="ru-RU"/>
        </w:rPr>
        <w:t>Администрации.</w:t>
      </w:r>
    </w:p>
    <w:p w14:paraId="33B782F8" w14:textId="77777777" w:rsidR="00FF483F" w:rsidRPr="00617907" w:rsidRDefault="00854ABF" w:rsidP="00FF48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2.</w:t>
      </w:r>
      <w:r w:rsidR="000E2C9A" w:rsidRPr="00617907">
        <w:rPr>
          <w:rFonts w:ascii="Times New Roman" w:hAnsi="Times New Roman" w:cs="Times New Roman"/>
          <w:sz w:val="24"/>
          <w:szCs w:val="24"/>
        </w:rPr>
        <w:t>2</w:t>
      </w:r>
      <w:r w:rsidR="007F00A5" w:rsidRPr="00617907">
        <w:rPr>
          <w:rFonts w:ascii="Times New Roman" w:hAnsi="Times New Roman" w:cs="Times New Roman"/>
          <w:sz w:val="24"/>
          <w:szCs w:val="24"/>
        </w:rPr>
        <w:t>3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6877FA" w:rsidRPr="00617907">
        <w:rPr>
          <w:rFonts w:ascii="Times New Roman" w:hAnsi="Times New Roman" w:cs="Times New Roman"/>
          <w:sz w:val="24"/>
          <w:szCs w:val="24"/>
        </w:rPr>
        <w:t>10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F483F" w:rsidRPr="00617907">
        <w:rPr>
          <w:rFonts w:ascii="Times New Roman" w:hAnsi="Times New Roman" w:cs="Times New Roman"/>
          <w:sz w:val="24"/>
          <w:szCs w:val="24"/>
        </w:rPr>
        <w:t xml:space="preserve">Результат заявителю по его выбору может быть направлен </w:t>
      </w:r>
      <w:r w:rsidR="00FF483F" w:rsidRPr="00617907">
        <w:rPr>
          <w:rFonts w:ascii="Times New Roman" w:hAnsi="Times New Roman" w:cs="Times New Roman"/>
          <w:iCs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 в личный кабинет на </w:t>
      </w:r>
      <w:r w:rsidR="00FF483F" w:rsidRPr="006179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Едином Интернет-портале </w:t>
      </w:r>
      <w:r w:rsidR="00FF483F" w:rsidRPr="006179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lastRenderedPageBreak/>
        <w:t>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14:paraId="222843DB" w14:textId="77777777" w:rsidR="00FF483F" w:rsidRPr="00617907" w:rsidRDefault="00FF483F" w:rsidP="00FF48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BFE147" w14:textId="77777777" w:rsidR="006877FA" w:rsidRPr="00617907" w:rsidRDefault="006877FA" w:rsidP="00FF48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324DE3" w14:textId="77777777" w:rsidR="00825C1E" w:rsidRPr="00617907" w:rsidRDefault="00825C1E" w:rsidP="00825C1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35E2E94A" w14:textId="77777777" w:rsidR="00825C1E" w:rsidRPr="00617907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A590C9" w14:textId="77777777" w:rsidR="00825C1E" w:rsidRPr="00617907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3.1. </w:t>
      </w:r>
      <w:r w:rsidR="00F30760" w:rsidRPr="00617907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включает в себя следующие административные процедуры: </w:t>
      </w:r>
    </w:p>
    <w:p w14:paraId="7AB05FEF" w14:textId="77777777" w:rsidR="003F1BBA" w:rsidRPr="00617907" w:rsidRDefault="007D1C84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-</w:t>
      </w:r>
      <w:r w:rsidR="003F1BBA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3A7AFE" w:rsidRPr="00617907">
        <w:rPr>
          <w:rFonts w:ascii="Times New Roman" w:hAnsi="Times New Roman" w:cs="Times New Roman"/>
          <w:sz w:val="24"/>
          <w:szCs w:val="24"/>
        </w:rPr>
        <w:t>признание садового дома жилым домом и жилого дома садовым домом</w:t>
      </w:r>
      <w:r w:rsidR="003F1BBA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5B5D49C3" w14:textId="77777777" w:rsidR="006877FA" w:rsidRPr="00617907" w:rsidRDefault="00011D76" w:rsidP="009D25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</w:t>
      </w:r>
      <w:r w:rsidR="006877FA" w:rsidRPr="00617907">
        <w:rPr>
          <w:rFonts w:ascii="Times New Roman" w:hAnsi="Times New Roman" w:cs="Times New Roman"/>
          <w:sz w:val="24"/>
          <w:szCs w:val="24"/>
        </w:rPr>
        <w:t xml:space="preserve">выдача копии </w:t>
      </w:r>
      <w:r w:rsidR="00EE5261" w:rsidRPr="00617907">
        <w:rPr>
          <w:rFonts w:ascii="Times New Roman" w:hAnsi="Times New Roman" w:cs="Times New Roman"/>
          <w:sz w:val="24"/>
          <w:szCs w:val="24"/>
        </w:rPr>
        <w:t>решения о признании садового дома жилым домом и жилого дома садовым домом</w:t>
      </w:r>
      <w:r w:rsidR="006877FA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24E39416" w14:textId="77777777" w:rsidR="003F1BBA" w:rsidRPr="00617907" w:rsidRDefault="006877FA" w:rsidP="009D25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исправление </w:t>
      </w:r>
      <w:r w:rsidR="00684D7E" w:rsidRPr="00617907">
        <w:rPr>
          <w:rFonts w:ascii="Times New Roman" w:hAnsi="Times New Roman" w:cs="Times New Roman"/>
          <w:sz w:val="24"/>
          <w:szCs w:val="24"/>
        </w:rPr>
        <w:t>опечаток или ошибок</w:t>
      </w:r>
      <w:r w:rsidRPr="00617907">
        <w:rPr>
          <w:rFonts w:ascii="Times New Roman" w:hAnsi="Times New Roman" w:cs="Times New Roman"/>
          <w:sz w:val="24"/>
          <w:szCs w:val="24"/>
        </w:rPr>
        <w:t xml:space="preserve"> в </w:t>
      </w:r>
      <w:r w:rsidR="00B03485" w:rsidRPr="00617907">
        <w:rPr>
          <w:rFonts w:ascii="Times New Roman" w:hAnsi="Times New Roman" w:cs="Times New Roman"/>
          <w:sz w:val="24"/>
          <w:szCs w:val="24"/>
        </w:rPr>
        <w:t>решении о признании садового дома жилым домом и жилого дома садовым домом</w:t>
      </w:r>
      <w:r w:rsidR="009D2503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49B4C617" w14:textId="3D87F5D1" w:rsidR="003F1BBA" w:rsidRPr="00617907" w:rsidRDefault="006E7374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3.1.1. </w:t>
      </w:r>
      <w:r w:rsidR="005C5C7C" w:rsidRPr="00617907">
        <w:rPr>
          <w:rFonts w:ascii="Times New Roman" w:hAnsi="Times New Roman" w:cs="Times New Roman"/>
          <w:sz w:val="24"/>
          <w:szCs w:val="24"/>
        </w:rPr>
        <w:t>Признание садового дома жилым домом и жилого дома садовым домом</w:t>
      </w:r>
      <w:r w:rsidR="003F0C01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3F1BBA" w:rsidRPr="00617907">
        <w:rPr>
          <w:rFonts w:ascii="Times New Roman" w:hAnsi="Times New Roman" w:cs="Times New Roman"/>
          <w:sz w:val="24"/>
          <w:szCs w:val="24"/>
        </w:rPr>
        <w:t xml:space="preserve">включает в себя следующие административные </w:t>
      </w:r>
      <w:r w:rsidR="00794ED9" w:rsidRPr="00617907">
        <w:rPr>
          <w:rFonts w:ascii="Times New Roman" w:hAnsi="Times New Roman" w:cs="Times New Roman"/>
          <w:sz w:val="24"/>
          <w:szCs w:val="24"/>
        </w:rPr>
        <w:t>действия</w:t>
      </w:r>
      <w:r w:rsidR="003F1BBA" w:rsidRPr="00617907">
        <w:rPr>
          <w:rFonts w:ascii="Times New Roman" w:hAnsi="Times New Roman" w:cs="Times New Roman"/>
          <w:sz w:val="24"/>
          <w:szCs w:val="24"/>
        </w:rPr>
        <w:t>:</w:t>
      </w:r>
    </w:p>
    <w:p w14:paraId="37203FBD" w14:textId="77777777" w:rsidR="007D1C84" w:rsidRPr="00617907" w:rsidRDefault="003F1BBA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</w:t>
      </w:r>
      <w:r w:rsidR="007D1C84" w:rsidRPr="00617907">
        <w:rPr>
          <w:rFonts w:ascii="Times New Roman" w:hAnsi="Times New Roman" w:cs="Times New Roman"/>
          <w:sz w:val="24"/>
          <w:szCs w:val="24"/>
        </w:rPr>
        <w:t>прием</w:t>
      </w:r>
      <w:r w:rsidR="00F50603" w:rsidRPr="00617907">
        <w:rPr>
          <w:rFonts w:ascii="Times New Roman" w:hAnsi="Times New Roman" w:cs="Times New Roman"/>
          <w:sz w:val="24"/>
          <w:szCs w:val="24"/>
        </w:rPr>
        <w:t xml:space="preserve"> и регистрация</w:t>
      </w:r>
      <w:r w:rsidR="007D1C84" w:rsidRPr="00617907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B64AD6" w:rsidRPr="00617907">
        <w:rPr>
          <w:rFonts w:ascii="Times New Roman" w:hAnsi="Times New Roman" w:cs="Times New Roman"/>
          <w:sz w:val="24"/>
          <w:szCs w:val="24"/>
        </w:rPr>
        <w:t xml:space="preserve"> о признании садового дома жилым домом и жилого дома садовым домом</w:t>
      </w:r>
      <w:r w:rsidR="007D1C84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6B3A1843" w14:textId="4DCEF49B" w:rsidR="007D1C84" w:rsidRPr="00617907" w:rsidRDefault="00207D5B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</w:t>
      </w:r>
      <w:r w:rsidR="007D1C84" w:rsidRPr="00617907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130A65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3F1BBA" w:rsidRPr="00617907">
        <w:rPr>
          <w:rFonts w:ascii="Times New Roman" w:hAnsi="Times New Roman" w:cs="Times New Roman"/>
          <w:sz w:val="24"/>
          <w:szCs w:val="24"/>
        </w:rPr>
        <w:t>, в том числе формирование и направление межведомственных запросов</w:t>
      </w:r>
      <w:r w:rsidR="007D1C84" w:rsidRPr="00617907">
        <w:rPr>
          <w:rFonts w:ascii="Times New Roman" w:hAnsi="Times New Roman" w:cs="Times New Roman"/>
          <w:sz w:val="24"/>
          <w:szCs w:val="24"/>
        </w:rPr>
        <w:t>;</w:t>
      </w:r>
    </w:p>
    <w:p w14:paraId="2EC1C40B" w14:textId="77777777" w:rsidR="007D1C84" w:rsidRPr="00617907" w:rsidRDefault="007D1C84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выдача документов, подтверждающих принятие решения </w:t>
      </w:r>
      <w:r w:rsidR="00436AAA" w:rsidRPr="00617907">
        <w:rPr>
          <w:rFonts w:ascii="Times New Roman" w:hAnsi="Times New Roman" w:cs="Times New Roman"/>
          <w:sz w:val="24"/>
          <w:szCs w:val="24"/>
        </w:rPr>
        <w:t>о признании садового дома жилым домом и жилого дома садовым домом</w:t>
      </w:r>
      <w:r w:rsidR="003F1BBA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5A8A9DA8" w14:textId="2EDCCCE9" w:rsidR="006877FA" w:rsidRPr="00617907" w:rsidRDefault="006E7374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3.1.2. </w:t>
      </w:r>
      <w:r w:rsidR="006877FA" w:rsidRPr="00617907">
        <w:rPr>
          <w:rFonts w:ascii="Times New Roman" w:hAnsi="Times New Roman" w:cs="Times New Roman"/>
          <w:sz w:val="24"/>
          <w:szCs w:val="24"/>
        </w:rPr>
        <w:t xml:space="preserve">Выдача копии </w:t>
      </w:r>
      <w:r w:rsidR="008E135E" w:rsidRPr="00617907">
        <w:rPr>
          <w:rFonts w:ascii="Times New Roman" w:hAnsi="Times New Roman" w:cs="Times New Roman"/>
          <w:sz w:val="24"/>
          <w:szCs w:val="24"/>
        </w:rPr>
        <w:t xml:space="preserve">решения о признании садового дома жилым домом и жилого дома садовым домом </w:t>
      </w:r>
      <w:r w:rsidR="006877FA" w:rsidRPr="00617907">
        <w:rPr>
          <w:rFonts w:ascii="Times New Roman" w:hAnsi="Times New Roman" w:cs="Times New Roman"/>
          <w:sz w:val="24"/>
          <w:szCs w:val="24"/>
        </w:rPr>
        <w:t>включает в себя следующие административные действия:</w:t>
      </w:r>
    </w:p>
    <w:p w14:paraId="12CF10B3" w14:textId="77777777" w:rsidR="006877FA" w:rsidRPr="00617907" w:rsidRDefault="006877FA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прием </w:t>
      </w:r>
      <w:r w:rsidR="005B1C89" w:rsidRPr="00617907">
        <w:rPr>
          <w:rFonts w:ascii="Times New Roman" w:hAnsi="Times New Roman" w:cs="Times New Roman"/>
          <w:sz w:val="24"/>
          <w:szCs w:val="24"/>
        </w:rPr>
        <w:t>и регистрации заявления о выдачи копии</w:t>
      </w:r>
      <w:r w:rsidRPr="00617907">
        <w:rPr>
          <w:rFonts w:ascii="Times New Roman" w:hAnsi="Times New Roman" w:cs="Times New Roman"/>
          <w:sz w:val="24"/>
          <w:szCs w:val="24"/>
        </w:rPr>
        <w:t>;</w:t>
      </w:r>
    </w:p>
    <w:p w14:paraId="2CC04E43" w14:textId="77777777" w:rsidR="006877FA" w:rsidRPr="00617907" w:rsidRDefault="006877FA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рассмотрение </w:t>
      </w:r>
      <w:r w:rsidR="005B1C89" w:rsidRPr="00617907">
        <w:rPr>
          <w:rFonts w:ascii="Times New Roman" w:hAnsi="Times New Roman" w:cs="Times New Roman"/>
          <w:sz w:val="24"/>
          <w:szCs w:val="24"/>
        </w:rPr>
        <w:t>и принятие решения</w:t>
      </w:r>
      <w:r w:rsidRPr="00617907">
        <w:rPr>
          <w:rFonts w:ascii="Times New Roman" w:hAnsi="Times New Roman" w:cs="Times New Roman"/>
          <w:sz w:val="24"/>
          <w:szCs w:val="24"/>
        </w:rPr>
        <w:t>;</w:t>
      </w:r>
    </w:p>
    <w:p w14:paraId="688732C2" w14:textId="77777777" w:rsidR="006877FA" w:rsidRPr="00617907" w:rsidRDefault="008E23B3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</w:t>
      </w:r>
      <w:r w:rsidR="005B1C89" w:rsidRPr="00617907">
        <w:rPr>
          <w:rFonts w:ascii="Times New Roman" w:hAnsi="Times New Roman" w:cs="Times New Roman"/>
          <w:sz w:val="24"/>
          <w:szCs w:val="24"/>
        </w:rPr>
        <w:t>направление результата</w:t>
      </w:r>
      <w:r w:rsidR="006877FA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25B33530" w14:textId="0069EAF3" w:rsidR="006877FA" w:rsidRPr="00617907" w:rsidRDefault="006E7374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3.1.3. </w:t>
      </w:r>
      <w:r w:rsidR="006877FA" w:rsidRPr="00617907">
        <w:rPr>
          <w:rFonts w:ascii="Times New Roman" w:hAnsi="Times New Roman" w:cs="Times New Roman"/>
          <w:sz w:val="24"/>
          <w:szCs w:val="24"/>
        </w:rPr>
        <w:t xml:space="preserve">Исправление </w:t>
      </w:r>
      <w:r w:rsidR="00684D7E" w:rsidRPr="00617907">
        <w:rPr>
          <w:rFonts w:ascii="Times New Roman" w:hAnsi="Times New Roman" w:cs="Times New Roman"/>
          <w:sz w:val="24"/>
          <w:szCs w:val="24"/>
        </w:rPr>
        <w:t>опечаток или ошибок</w:t>
      </w:r>
      <w:r w:rsidR="006877FA" w:rsidRPr="00617907">
        <w:rPr>
          <w:rFonts w:ascii="Times New Roman" w:hAnsi="Times New Roman" w:cs="Times New Roman"/>
          <w:sz w:val="24"/>
          <w:szCs w:val="24"/>
        </w:rPr>
        <w:t xml:space="preserve"> в </w:t>
      </w:r>
      <w:r w:rsidR="002A03B1" w:rsidRPr="00617907">
        <w:rPr>
          <w:rFonts w:ascii="Times New Roman" w:hAnsi="Times New Roman" w:cs="Times New Roman"/>
          <w:sz w:val="24"/>
          <w:szCs w:val="24"/>
        </w:rPr>
        <w:t>решении о признании садового дома жилым домом и жилого дома садовым домом</w:t>
      </w:r>
      <w:r w:rsidR="006877FA" w:rsidRPr="00617907">
        <w:rPr>
          <w:rFonts w:ascii="Times New Roman" w:hAnsi="Times New Roman" w:cs="Times New Roman"/>
          <w:sz w:val="24"/>
          <w:szCs w:val="24"/>
        </w:rPr>
        <w:t xml:space="preserve"> включает в себя следующие административные действия:</w:t>
      </w:r>
    </w:p>
    <w:p w14:paraId="670C3DD0" w14:textId="77777777" w:rsidR="008E23B3" w:rsidRPr="00617907" w:rsidRDefault="008E23B3" w:rsidP="008E23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прием </w:t>
      </w:r>
      <w:r w:rsidR="005B1C89" w:rsidRPr="00617907">
        <w:rPr>
          <w:rFonts w:ascii="Times New Roman" w:hAnsi="Times New Roman" w:cs="Times New Roman"/>
          <w:sz w:val="24"/>
          <w:szCs w:val="24"/>
        </w:rPr>
        <w:t>заявление об исправлении опечаток или ошибок</w:t>
      </w:r>
      <w:r w:rsidRPr="00617907">
        <w:rPr>
          <w:rFonts w:ascii="Times New Roman" w:hAnsi="Times New Roman" w:cs="Times New Roman"/>
          <w:sz w:val="24"/>
          <w:szCs w:val="24"/>
        </w:rPr>
        <w:t>;</w:t>
      </w:r>
    </w:p>
    <w:p w14:paraId="5BAC4A6C" w14:textId="77777777" w:rsidR="008E23B3" w:rsidRPr="00617907" w:rsidRDefault="008E23B3" w:rsidP="008E23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</w:t>
      </w:r>
      <w:r w:rsidR="00C3704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об исправлении опечаток или ошибок и принятие решения</w:t>
      </w:r>
      <w:r w:rsidRPr="00617907">
        <w:rPr>
          <w:rFonts w:ascii="Times New Roman" w:hAnsi="Times New Roman" w:cs="Times New Roman"/>
          <w:sz w:val="24"/>
          <w:szCs w:val="24"/>
        </w:rPr>
        <w:t>;</w:t>
      </w:r>
    </w:p>
    <w:p w14:paraId="7BB006B8" w14:textId="77777777" w:rsidR="008E23B3" w:rsidRPr="00617907" w:rsidRDefault="008E23B3" w:rsidP="008E23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- </w:t>
      </w:r>
      <w:r w:rsidR="005B1C89" w:rsidRPr="00617907">
        <w:rPr>
          <w:rFonts w:ascii="Times New Roman" w:hAnsi="Times New Roman" w:cs="Times New Roman"/>
          <w:sz w:val="24"/>
          <w:szCs w:val="24"/>
        </w:rPr>
        <w:t>направление результата</w:t>
      </w:r>
      <w:r w:rsidR="004C2BB1" w:rsidRPr="00617907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</w:p>
    <w:p w14:paraId="2AFEB9DB" w14:textId="77777777" w:rsidR="00825C1E" w:rsidRPr="00617907" w:rsidRDefault="00825C1E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F30760" w:rsidRPr="00617907">
        <w:rPr>
          <w:rFonts w:ascii="Times New Roman" w:hAnsi="Times New Roman" w:cs="Times New Roman"/>
          <w:sz w:val="24"/>
          <w:szCs w:val="24"/>
        </w:rPr>
        <w:t>2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  <w:r w:rsidR="00B35FF0" w:rsidRPr="00617907">
        <w:rPr>
          <w:rFonts w:ascii="Times New Roman" w:hAnsi="Times New Roman" w:cs="Times New Roman"/>
          <w:sz w:val="24"/>
          <w:szCs w:val="24"/>
        </w:rPr>
        <w:t>Признание садового дома жилым домом и жилого дома садовым домом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</w:p>
    <w:p w14:paraId="092CC786" w14:textId="77777777" w:rsidR="00B35FF0" w:rsidRPr="00617907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672BA0" w:rsidRPr="00617907">
        <w:rPr>
          <w:rFonts w:ascii="Times New Roman" w:hAnsi="Times New Roman" w:cs="Times New Roman"/>
          <w:sz w:val="24"/>
          <w:szCs w:val="24"/>
        </w:rPr>
        <w:t>2</w:t>
      </w:r>
      <w:r w:rsidRPr="00617907">
        <w:rPr>
          <w:rFonts w:ascii="Times New Roman" w:hAnsi="Times New Roman" w:cs="Times New Roman"/>
          <w:sz w:val="24"/>
          <w:szCs w:val="24"/>
        </w:rPr>
        <w:t xml:space="preserve">.1. </w:t>
      </w:r>
      <w:r w:rsidR="00B35FF0" w:rsidRPr="00617907">
        <w:rPr>
          <w:rFonts w:ascii="Times New Roman" w:hAnsi="Times New Roman" w:cs="Times New Roman"/>
          <w:sz w:val="24"/>
          <w:szCs w:val="24"/>
        </w:rPr>
        <w:t>Прием и регистрация заявления о признании садового дома жилым домом и жилого дома садовым домом.</w:t>
      </w:r>
    </w:p>
    <w:p w14:paraId="15EF25AA" w14:textId="77777777" w:rsidR="00825C1E" w:rsidRPr="00617907" w:rsidRDefault="00B35FF0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3.2.1.1.</w:t>
      </w:r>
      <w:r w:rsidR="00241777" w:rsidRPr="006179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C1E" w:rsidRPr="00617907">
        <w:rPr>
          <w:rFonts w:ascii="Times New Roman" w:hAnsi="Times New Roman" w:cs="Times New Roman"/>
          <w:sz w:val="24"/>
          <w:szCs w:val="24"/>
        </w:rPr>
        <w:t>Основанием для начала административно</w:t>
      </w:r>
      <w:r w:rsidR="007C5271" w:rsidRPr="00617907">
        <w:rPr>
          <w:rFonts w:ascii="Times New Roman" w:hAnsi="Times New Roman" w:cs="Times New Roman"/>
          <w:sz w:val="24"/>
          <w:szCs w:val="24"/>
        </w:rPr>
        <w:t>го</w:t>
      </w:r>
      <w:r w:rsidR="006C03A7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7C5271" w:rsidRPr="00617907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825C1E" w:rsidRPr="00617907">
        <w:rPr>
          <w:rFonts w:ascii="Times New Roman" w:hAnsi="Times New Roman" w:cs="Times New Roman"/>
          <w:sz w:val="24"/>
          <w:szCs w:val="24"/>
        </w:rPr>
        <w:t xml:space="preserve"> «Прием и регистрация заявления</w:t>
      </w:r>
      <w:r w:rsidR="008C634D" w:rsidRPr="00617907">
        <w:rPr>
          <w:rFonts w:ascii="Times New Roman" w:hAnsi="Times New Roman" w:cs="Times New Roman"/>
          <w:sz w:val="24"/>
          <w:szCs w:val="24"/>
        </w:rPr>
        <w:t xml:space="preserve"> о признании садового дома жилым домом и жилого дома садовым домом</w:t>
      </w:r>
      <w:r w:rsidR="00825C1E" w:rsidRPr="00617907">
        <w:rPr>
          <w:rFonts w:ascii="Times New Roman" w:hAnsi="Times New Roman" w:cs="Times New Roman"/>
          <w:sz w:val="24"/>
          <w:szCs w:val="24"/>
        </w:rPr>
        <w:t xml:space="preserve">» является поступившее заявление </w:t>
      </w:r>
      <w:r w:rsidR="006C03A7" w:rsidRPr="00617907">
        <w:rPr>
          <w:rFonts w:ascii="Times New Roman" w:hAnsi="Times New Roman" w:cs="Times New Roman"/>
          <w:sz w:val="24"/>
          <w:szCs w:val="24"/>
        </w:rPr>
        <w:t>о признании садового дома жилым домом и жилого дома садовым домом</w:t>
      </w:r>
      <w:r w:rsidR="00825C1E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F30760" w:rsidRPr="00617907">
        <w:rPr>
          <w:rFonts w:ascii="Times New Roman" w:hAnsi="Times New Roman" w:cs="Times New Roman"/>
          <w:sz w:val="24"/>
          <w:szCs w:val="24"/>
        </w:rPr>
        <w:t xml:space="preserve"> и прилагаемых</w:t>
      </w:r>
      <w:r w:rsidR="002866A7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F30760" w:rsidRPr="00617907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825C1E" w:rsidRPr="00617907">
        <w:rPr>
          <w:rFonts w:ascii="Times New Roman" w:hAnsi="Times New Roman" w:cs="Times New Roman"/>
          <w:sz w:val="24"/>
          <w:szCs w:val="24"/>
        </w:rPr>
        <w:t>непосредственно направленного по почте</w:t>
      </w:r>
      <w:r w:rsidR="00FB08DB" w:rsidRPr="00617907">
        <w:rPr>
          <w:rFonts w:ascii="Times New Roman" w:hAnsi="Times New Roman" w:cs="Times New Roman"/>
          <w:sz w:val="24"/>
          <w:szCs w:val="24"/>
        </w:rPr>
        <w:t xml:space="preserve"> с уведомлением о вручении</w:t>
      </w:r>
      <w:r w:rsidR="00825C1E" w:rsidRPr="00617907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F30760" w:rsidRPr="00617907">
        <w:rPr>
          <w:rFonts w:ascii="Times New Roman" w:hAnsi="Times New Roman" w:cs="Times New Roman"/>
          <w:sz w:val="24"/>
          <w:szCs w:val="24"/>
        </w:rPr>
        <w:t>Единый портал государственны</w:t>
      </w:r>
      <w:r w:rsidR="004811AE" w:rsidRPr="00617907">
        <w:rPr>
          <w:rFonts w:ascii="Times New Roman" w:hAnsi="Times New Roman" w:cs="Times New Roman"/>
          <w:sz w:val="24"/>
          <w:szCs w:val="24"/>
        </w:rPr>
        <w:t>х и муниципальных услуг</w:t>
      </w:r>
      <w:r w:rsidR="009145DB" w:rsidRPr="00617907">
        <w:rPr>
          <w:rFonts w:ascii="Times New Roman" w:hAnsi="Times New Roman" w:cs="Times New Roman"/>
          <w:sz w:val="24"/>
          <w:szCs w:val="24"/>
        </w:rPr>
        <w:t xml:space="preserve">, </w:t>
      </w:r>
      <w:r w:rsidR="00F30760" w:rsidRPr="00617907">
        <w:rPr>
          <w:rFonts w:ascii="Times New Roman" w:hAnsi="Times New Roman" w:cs="Times New Roman"/>
          <w:sz w:val="24"/>
          <w:szCs w:val="24"/>
        </w:rPr>
        <w:t>Единый Интернет-портал государственных и муниципальных услуг (функций) Нижегородской</w:t>
      </w:r>
      <w:proofErr w:type="gramEnd"/>
      <w:r w:rsidR="00F30760" w:rsidRPr="00617907">
        <w:rPr>
          <w:rFonts w:ascii="Times New Roman" w:hAnsi="Times New Roman" w:cs="Times New Roman"/>
          <w:sz w:val="24"/>
          <w:szCs w:val="24"/>
        </w:rPr>
        <w:t xml:space="preserve"> области, через МФЦ, </w:t>
      </w:r>
      <w:r w:rsidR="00825C1E" w:rsidRPr="00617907">
        <w:rPr>
          <w:rFonts w:ascii="Times New Roman" w:hAnsi="Times New Roman" w:cs="Times New Roman"/>
          <w:sz w:val="24"/>
          <w:szCs w:val="24"/>
        </w:rPr>
        <w:t xml:space="preserve"> а также  личное обращение в Администрацию.</w:t>
      </w:r>
    </w:p>
    <w:p w14:paraId="1284B743" w14:textId="77777777" w:rsidR="00F30760" w:rsidRPr="00617907" w:rsidRDefault="00F30760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Днем обращения за предоставлением муниципальной услуги считается день приема (регистрации) Администрацией заявления и прилагаемых  документов.</w:t>
      </w:r>
    </w:p>
    <w:p w14:paraId="08774A47" w14:textId="54542195" w:rsidR="00825C1E" w:rsidRPr="00617907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672BA0" w:rsidRPr="00617907">
        <w:rPr>
          <w:rFonts w:ascii="Times New Roman" w:hAnsi="Times New Roman" w:cs="Times New Roman"/>
          <w:sz w:val="24"/>
          <w:szCs w:val="24"/>
        </w:rPr>
        <w:t>2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B35FF0" w:rsidRPr="00617907">
        <w:rPr>
          <w:rFonts w:ascii="Times New Roman" w:hAnsi="Times New Roman" w:cs="Times New Roman"/>
          <w:sz w:val="24"/>
          <w:szCs w:val="24"/>
        </w:rPr>
        <w:t>1.</w:t>
      </w:r>
      <w:r w:rsidR="00F26AD9" w:rsidRPr="00617907">
        <w:rPr>
          <w:rFonts w:ascii="Times New Roman" w:hAnsi="Times New Roman" w:cs="Times New Roman"/>
          <w:sz w:val="24"/>
          <w:szCs w:val="24"/>
        </w:rPr>
        <w:t>2.</w:t>
      </w:r>
      <w:r w:rsidRPr="00617907">
        <w:rPr>
          <w:rFonts w:ascii="Times New Roman" w:hAnsi="Times New Roman" w:cs="Times New Roman"/>
          <w:sz w:val="24"/>
          <w:szCs w:val="24"/>
        </w:rPr>
        <w:t xml:space="preserve"> Прием и регистрация за</w:t>
      </w:r>
      <w:r w:rsidR="00725DFF" w:rsidRPr="00617907">
        <w:rPr>
          <w:rFonts w:ascii="Times New Roman" w:hAnsi="Times New Roman" w:cs="Times New Roman"/>
          <w:sz w:val="24"/>
          <w:szCs w:val="24"/>
        </w:rPr>
        <w:t xml:space="preserve">явления </w:t>
      </w:r>
      <w:r w:rsidR="00C609ED" w:rsidRPr="00617907">
        <w:rPr>
          <w:rFonts w:ascii="Times New Roman" w:hAnsi="Times New Roman" w:cs="Times New Roman"/>
          <w:sz w:val="24"/>
          <w:szCs w:val="24"/>
        </w:rPr>
        <w:t xml:space="preserve">о </w:t>
      </w:r>
      <w:r w:rsidR="0013208F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C609ED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725DFF" w:rsidRPr="00617907">
        <w:rPr>
          <w:rFonts w:ascii="Times New Roman" w:hAnsi="Times New Roman" w:cs="Times New Roman"/>
          <w:sz w:val="24"/>
          <w:szCs w:val="24"/>
        </w:rPr>
        <w:t>и прилагаемых документов</w:t>
      </w:r>
      <w:r w:rsidRPr="00617907">
        <w:rPr>
          <w:rFonts w:ascii="Times New Roman" w:hAnsi="Times New Roman" w:cs="Times New Roman"/>
          <w:sz w:val="24"/>
          <w:szCs w:val="24"/>
        </w:rPr>
        <w:t xml:space="preserve"> осуществляются </w:t>
      </w:r>
      <w:r w:rsidR="005C6D65" w:rsidRPr="00617907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617907">
        <w:rPr>
          <w:rFonts w:ascii="Times New Roman" w:hAnsi="Times New Roman" w:cs="Times New Roman"/>
          <w:bCs/>
          <w:iCs/>
          <w:sz w:val="24"/>
          <w:szCs w:val="24"/>
        </w:rPr>
        <w:t>Администрации.</w:t>
      </w:r>
    </w:p>
    <w:p w14:paraId="63693D76" w14:textId="3F366625" w:rsidR="00825C1E" w:rsidRPr="00617907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672BA0" w:rsidRPr="00617907">
        <w:rPr>
          <w:rFonts w:ascii="Times New Roman" w:hAnsi="Times New Roman" w:cs="Times New Roman"/>
          <w:sz w:val="24"/>
          <w:szCs w:val="24"/>
        </w:rPr>
        <w:t>2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B35FF0" w:rsidRPr="00617907">
        <w:rPr>
          <w:rFonts w:ascii="Times New Roman" w:hAnsi="Times New Roman" w:cs="Times New Roman"/>
          <w:sz w:val="24"/>
          <w:szCs w:val="24"/>
        </w:rPr>
        <w:t>1.</w:t>
      </w:r>
      <w:r w:rsidR="00F26AD9" w:rsidRPr="00617907">
        <w:rPr>
          <w:rFonts w:ascii="Times New Roman" w:hAnsi="Times New Roman" w:cs="Times New Roman"/>
          <w:sz w:val="24"/>
          <w:szCs w:val="24"/>
        </w:rPr>
        <w:t>3.</w:t>
      </w:r>
      <w:r w:rsidRPr="006179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907">
        <w:rPr>
          <w:rFonts w:ascii="Times New Roman" w:hAnsi="Times New Roman" w:cs="Times New Roman"/>
          <w:sz w:val="24"/>
          <w:szCs w:val="24"/>
        </w:rPr>
        <w:t>При направлении документов посредством почтов</w:t>
      </w:r>
      <w:r w:rsidR="002C6B34" w:rsidRPr="00617907">
        <w:rPr>
          <w:rFonts w:ascii="Times New Roman" w:hAnsi="Times New Roman" w:cs="Times New Roman"/>
          <w:sz w:val="24"/>
          <w:szCs w:val="24"/>
        </w:rPr>
        <w:t xml:space="preserve">ых отправлений, </w:t>
      </w:r>
      <w:r w:rsidR="005C6D65" w:rsidRPr="00617907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5C6D65" w:rsidRPr="00617907">
        <w:rPr>
          <w:rFonts w:ascii="Times New Roman" w:hAnsi="Times New Roman" w:cs="Times New Roman"/>
          <w:bCs/>
          <w:iCs/>
          <w:sz w:val="24"/>
          <w:szCs w:val="24"/>
        </w:rPr>
        <w:t>Администрации</w:t>
      </w:r>
      <w:r w:rsidRPr="00617907">
        <w:rPr>
          <w:rFonts w:ascii="Times New Roman" w:hAnsi="Times New Roman" w:cs="Times New Roman"/>
          <w:sz w:val="24"/>
          <w:szCs w:val="24"/>
        </w:rPr>
        <w:t xml:space="preserve"> вскрывает конверт </w:t>
      </w:r>
      <w:r w:rsidR="00C07A60" w:rsidRPr="00617907">
        <w:rPr>
          <w:rFonts w:ascii="Times New Roman" w:hAnsi="Times New Roman" w:cs="Times New Roman"/>
          <w:sz w:val="24"/>
          <w:szCs w:val="24"/>
        </w:rPr>
        <w:t xml:space="preserve">и осуществляет регистрацию </w:t>
      </w:r>
      <w:r w:rsidR="00FB08DB" w:rsidRPr="00617907">
        <w:rPr>
          <w:rFonts w:ascii="Times New Roman" w:hAnsi="Times New Roman" w:cs="Times New Roman"/>
          <w:sz w:val="24"/>
          <w:szCs w:val="24"/>
        </w:rPr>
        <w:t>заявления</w:t>
      </w:r>
      <w:r w:rsidR="00463376" w:rsidRPr="00617907">
        <w:rPr>
          <w:rFonts w:ascii="Times New Roman" w:hAnsi="Times New Roman" w:cs="Times New Roman"/>
          <w:sz w:val="24"/>
          <w:szCs w:val="24"/>
        </w:rPr>
        <w:t xml:space="preserve"> о </w:t>
      </w:r>
      <w:r w:rsidR="0052735A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FB08DB" w:rsidRPr="00617907">
        <w:rPr>
          <w:rFonts w:ascii="Times New Roman" w:hAnsi="Times New Roman" w:cs="Times New Roman"/>
          <w:sz w:val="24"/>
          <w:szCs w:val="24"/>
        </w:rPr>
        <w:t>, если отсутствуют основания для отказа в приеме док</w:t>
      </w:r>
      <w:r w:rsidR="00C85178" w:rsidRPr="00617907">
        <w:rPr>
          <w:rFonts w:ascii="Times New Roman" w:hAnsi="Times New Roman" w:cs="Times New Roman"/>
          <w:sz w:val="24"/>
          <w:szCs w:val="24"/>
        </w:rPr>
        <w:t>ументов, указанные в пункте 2.13</w:t>
      </w:r>
      <w:r w:rsidR="00FB08DB" w:rsidRPr="00617907">
        <w:rPr>
          <w:rFonts w:ascii="Times New Roman" w:hAnsi="Times New Roman" w:cs="Times New Roman"/>
          <w:sz w:val="24"/>
          <w:szCs w:val="24"/>
        </w:rPr>
        <w:t xml:space="preserve"> настоящего Регламента, в системе электронного </w:t>
      </w:r>
      <w:r w:rsidR="00FB08DB" w:rsidRPr="00617907">
        <w:rPr>
          <w:rFonts w:ascii="Times New Roman" w:hAnsi="Times New Roman" w:cs="Times New Roman"/>
          <w:sz w:val="24"/>
          <w:szCs w:val="24"/>
        </w:rPr>
        <w:lastRenderedPageBreak/>
        <w:t>документооборота</w:t>
      </w:r>
      <w:r w:rsidR="00C609ED" w:rsidRPr="00617907">
        <w:rPr>
          <w:rFonts w:ascii="Times New Roman" w:hAnsi="Times New Roman" w:cs="Times New Roman"/>
          <w:sz w:val="24"/>
          <w:szCs w:val="24"/>
        </w:rPr>
        <w:t xml:space="preserve">, а при отсутствии технической возможности - </w:t>
      </w:r>
      <w:r w:rsidR="00FB08DB" w:rsidRPr="00617907">
        <w:rPr>
          <w:rFonts w:ascii="Times New Roman" w:hAnsi="Times New Roman" w:cs="Times New Roman"/>
          <w:sz w:val="24"/>
          <w:szCs w:val="24"/>
        </w:rPr>
        <w:t xml:space="preserve"> в журнале входящей корреспонденции.</w:t>
      </w:r>
      <w:proofErr w:type="gramEnd"/>
    </w:p>
    <w:p w14:paraId="5767D67F" w14:textId="1154AD11" w:rsidR="00672BA0" w:rsidRPr="00617907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672BA0" w:rsidRPr="00617907">
        <w:rPr>
          <w:rFonts w:ascii="Times New Roman" w:hAnsi="Times New Roman" w:cs="Times New Roman"/>
          <w:sz w:val="24"/>
          <w:szCs w:val="24"/>
        </w:rPr>
        <w:t>2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B35FF0" w:rsidRPr="00617907">
        <w:rPr>
          <w:rFonts w:ascii="Times New Roman" w:hAnsi="Times New Roman" w:cs="Times New Roman"/>
          <w:sz w:val="24"/>
          <w:szCs w:val="24"/>
        </w:rPr>
        <w:t>1.</w:t>
      </w:r>
      <w:r w:rsidR="00F26AD9" w:rsidRPr="00617907">
        <w:rPr>
          <w:rFonts w:ascii="Times New Roman" w:hAnsi="Times New Roman" w:cs="Times New Roman"/>
          <w:sz w:val="24"/>
          <w:szCs w:val="24"/>
        </w:rPr>
        <w:t>4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4F2BF6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>При обращении на личном приеме</w:t>
      </w:r>
      <w:r w:rsidR="00CC5631" w:rsidRPr="00617907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463376" w:rsidRPr="00617907">
        <w:rPr>
          <w:rFonts w:ascii="Times New Roman" w:hAnsi="Times New Roman" w:cs="Times New Roman"/>
          <w:sz w:val="24"/>
          <w:szCs w:val="24"/>
        </w:rPr>
        <w:t xml:space="preserve">о </w:t>
      </w:r>
      <w:r w:rsidR="009D2236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463376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CC5631" w:rsidRPr="00617907">
        <w:rPr>
          <w:rFonts w:ascii="Times New Roman" w:hAnsi="Times New Roman" w:cs="Times New Roman"/>
          <w:sz w:val="24"/>
          <w:szCs w:val="24"/>
        </w:rPr>
        <w:t>и прилагаемые документы</w:t>
      </w:r>
      <w:r w:rsidRPr="00617907">
        <w:rPr>
          <w:rFonts w:ascii="Times New Roman" w:hAnsi="Times New Roman" w:cs="Times New Roman"/>
          <w:sz w:val="24"/>
          <w:szCs w:val="24"/>
        </w:rPr>
        <w:t xml:space="preserve"> заявителя фиксиру</w:t>
      </w:r>
      <w:r w:rsidR="00CC5631" w:rsidRPr="00617907">
        <w:rPr>
          <w:rFonts w:ascii="Times New Roman" w:hAnsi="Times New Roman" w:cs="Times New Roman"/>
          <w:sz w:val="24"/>
          <w:szCs w:val="24"/>
        </w:rPr>
        <w:t>ю</w:t>
      </w:r>
      <w:r w:rsidRPr="00617907">
        <w:rPr>
          <w:rFonts w:ascii="Times New Roman" w:hAnsi="Times New Roman" w:cs="Times New Roman"/>
          <w:sz w:val="24"/>
          <w:szCs w:val="24"/>
        </w:rPr>
        <w:t>тся в</w:t>
      </w:r>
      <w:r w:rsidR="00672BA0" w:rsidRPr="00617907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документооборота, а при отсутствии технической возможности - в</w:t>
      </w:r>
      <w:r w:rsidRPr="00617907">
        <w:rPr>
          <w:rFonts w:ascii="Times New Roman" w:hAnsi="Times New Roman" w:cs="Times New Roman"/>
          <w:sz w:val="24"/>
          <w:szCs w:val="24"/>
        </w:rPr>
        <w:t xml:space="preserve"> журнале входящей корреспонденции. </w:t>
      </w:r>
    </w:p>
    <w:p w14:paraId="459C9EED" w14:textId="66470471" w:rsidR="00825C1E" w:rsidRPr="00617907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6179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7907">
        <w:rPr>
          <w:rFonts w:ascii="Times New Roman" w:hAnsi="Times New Roman" w:cs="Times New Roman"/>
          <w:sz w:val="24"/>
          <w:szCs w:val="24"/>
        </w:rPr>
        <w:t xml:space="preserve"> в случаях, если в за</w:t>
      </w:r>
      <w:r w:rsidR="00725DFF" w:rsidRPr="00617907">
        <w:rPr>
          <w:rFonts w:ascii="Times New Roman" w:hAnsi="Times New Roman" w:cs="Times New Roman"/>
          <w:sz w:val="24"/>
          <w:szCs w:val="24"/>
        </w:rPr>
        <w:t>явлении</w:t>
      </w:r>
      <w:r w:rsidRPr="00617907">
        <w:rPr>
          <w:rFonts w:ascii="Times New Roman" w:hAnsi="Times New Roman" w:cs="Times New Roman"/>
          <w:sz w:val="24"/>
          <w:szCs w:val="24"/>
        </w:rPr>
        <w:t xml:space="preserve">  отсутствует фамилии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 </w:t>
      </w:r>
      <w:r w:rsidR="005C6D65" w:rsidRPr="00617907">
        <w:rPr>
          <w:rFonts w:ascii="Times New Roman" w:hAnsi="Times New Roman" w:cs="Times New Roman"/>
          <w:bCs/>
          <w:iCs/>
          <w:sz w:val="24"/>
          <w:szCs w:val="24"/>
        </w:rPr>
        <w:t>Администрации</w:t>
      </w:r>
      <w:r w:rsidRPr="00617907">
        <w:rPr>
          <w:rFonts w:ascii="Times New Roman" w:hAnsi="Times New Roman" w:cs="Times New Roman"/>
          <w:sz w:val="24"/>
          <w:szCs w:val="24"/>
        </w:rPr>
        <w:t xml:space="preserve"> при личном обращении предлагает с согласия заявителя устранить выявленные недостатки в заявлении непосредстве</w:t>
      </w:r>
      <w:r w:rsidR="00672BA0" w:rsidRPr="00617907">
        <w:rPr>
          <w:rFonts w:ascii="Times New Roman" w:hAnsi="Times New Roman" w:cs="Times New Roman"/>
          <w:sz w:val="24"/>
          <w:szCs w:val="24"/>
        </w:rPr>
        <w:t>нно  на личном приеме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</w:p>
    <w:p w14:paraId="5595EFB1" w14:textId="1494C51A" w:rsidR="00825C1E" w:rsidRPr="00617907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7419CD" w:rsidRPr="00617907">
        <w:rPr>
          <w:rFonts w:ascii="Times New Roman" w:hAnsi="Times New Roman" w:cs="Times New Roman"/>
          <w:sz w:val="24"/>
          <w:szCs w:val="24"/>
        </w:rPr>
        <w:t>2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B35FF0" w:rsidRPr="00617907">
        <w:rPr>
          <w:rFonts w:ascii="Times New Roman" w:hAnsi="Times New Roman" w:cs="Times New Roman"/>
          <w:sz w:val="24"/>
          <w:szCs w:val="24"/>
        </w:rPr>
        <w:t>1.</w:t>
      </w:r>
      <w:r w:rsidR="00F26AD9" w:rsidRPr="00617907">
        <w:rPr>
          <w:rFonts w:ascii="Times New Roman" w:hAnsi="Times New Roman" w:cs="Times New Roman"/>
          <w:sz w:val="24"/>
          <w:szCs w:val="24"/>
        </w:rPr>
        <w:t>5.</w:t>
      </w:r>
      <w:r w:rsidR="004F2BF6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 xml:space="preserve">При обращении заявителя письменно в </w:t>
      </w:r>
      <w:r w:rsidR="00BF0FAD" w:rsidRPr="00617907">
        <w:rPr>
          <w:rFonts w:ascii="Times New Roman" w:hAnsi="Times New Roman" w:cs="Times New Roman"/>
          <w:sz w:val="24"/>
          <w:szCs w:val="24"/>
        </w:rPr>
        <w:t>Администрацию</w:t>
      </w:r>
      <w:r w:rsidRPr="00617907">
        <w:rPr>
          <w:rFonts w:ascii="Times New Roman" w:hAnsi="Times New Roman" w:cs="Times New Roman"/>
          <w:sz w:val="24"/>
          <w:szCs w:val="24"/>
        </w:rPr>
        <w:t xml:space="preserve">, </w:t>
      </w:r>
      <w:r w:rsidR="007419CD" w:rsidRPr="00617907">
        <w:rPr>
          <w:rFonts w:ascii="Times New Roman" w:hAnsi="Times New Roman" w:cs="Times New Roman"/>
          <w:sz w:val="24"/>
          <w:szCs w:val="24"/>
        </w:rPr>
        <w:t xml:space="preserve">в том числе на личном приеме, </w:t>
      </w:r>
      <w:r w:rsidRPr="00617907">
        <w:rPr>
          <w:rFonts w:ascii="Times New Roman" w:hAnsi="Times New Roman" w:cs="Times New Roman"/>
          <w:sz w:val="24"/>
          <w:szCs w:val="24"/>
        </w:rPr>
        <w:t>ответственн</w:t>
      </w:r>
      <w:r w:rsidR="005C6D65" w:rsidRPr="00617907">
        <w:rPr>
          <w:rFonts w:ascii="Times New Roman" w:hAnsi="Times New Roman" w:cs="Times New Roman"/>
          <w:sz w:val="24"/>
          <w:szCs w:val="24"/>
        </w:rPr>
        <w:t>ый специалист Администрации</w:t>
      </w:r>
      <w:r w:rsidRPr="00617907">
        <w:rPr>
          <w:rFonts w:ascii="Times New Roman" w:hAnsi="Times New Roman" w:cs="Times New Roman"/>
          <w:sz w:val="24"/>
          <w:szCs w:val="24"/>
        </w:rPr>
        <w:t>:</w:t>
      </w:r>
    </w:p>
    <w:p w14:paraId="741948A4" w14:textId="77777777" w:rsidR="00FB08DB" w:rsidRPr="00617907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  в случае обращения представителя);</w:t>
      </w:r>
    </w:p>
    <w:p w14:paraId="0904B8A3" w14:textId="77777777" w:rsidR="00FB08DB" w:rsidRPr="00617907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14:paraId="152BFED6" w14:textId="400698A2" w:rsidR="00FB08DB" w:rsidRPr="00617907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в) проверяет правильность заполнения заявления,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требованиям;</w:t>
      </w:r>
    </w:p>
    <w:p w14:paraId="53DC255E" w14:textId="77777777" w:rsidR="00FB08DB" w:rsidRPr="00617907" w:rsidRDefault="00FB08DB" w:rsidP="00FB08D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г)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нотариально заверенных);</w:t>
      </w:r>
    </w:p>
    <w:p w14:paraId="3F9267E2" w14:textId="178AB9CD" w:rsidR="00FB08DB" w:rsidRPr="00617907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 д) проставляет штамп Администрации с указанием фамилии, инициалов и должности, даты приема и затем регистрирует </w:t>
      </w:r>
      <w:r w:rsidR="001E02EE" w:rsidRPr="00617907">
        <w:rPr>
          <w:rFonts w:ascii="Times New Roman" w:hAnsi="Times New Roman" w:cs="Times New Roman"/>
          <w:sz w:val="24"/>
          <w:szCs w:val="24"/>
        </w:rPr>
        <w:t>заявление</w:t>
      </w:r>
      <w:r w:rsidRPr="00617907">
        <w:rPr>
          <w:rFonts w:ascii="Times New Roman" w:hAnsi="Times New Roman" w:cs="Times New Roman"/>
          <w:sz w:val="24"/>
          <w:szCs w:val="24"/>
        </w:rPr>
        <w:t xml:space="preserve"> и прилагаемые документы</w:t>
      </w:r>
      <w:r w:rsidR="000A2B91" w:rsidRPr="00617907">
        <w:rPr>
          <w:rFonts w:ascii="Times New Roman" w:hAnsi="Times New Roman" w:cs="Times New Roman"/>
          <w:sz w:val="24"/>
          <w:szCs w:val="24"/>
        </w:rPr>
        <w:t xml:space="preserve"> в системе электронного документооборота, а при отсутствии технической возможности – в журнале входящей корреспонденции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A80FAE" w14:textId="581A4A4E" w:rsidR="001E02EE" w:rsidRPr="00617907" w:rsidRDefault="007419CD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3.2.</w:t>
      </w:r>
      <w:r w:rsidR="00B35FF0" w:rsidRPr="00617907">
        <w:rPr>
          <w:rFonts w:ascii="Times New Roman" w:hAnsi="Times New Roman" w:cs="Times New Roman"/>
          <w:sz w:val="24"/>
          <w:szCs w:val="24"/>
        </w:rPr>
        <w:t>1.6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  <w:r w:rsidR="001E02EE" w:rsidRPr="00617907">
        <w:rPr>
          <w:rFonts w:ascii="Times New Roman" w:hAnsi="Times New Roman" w:cs="Times New Roman"/>
          <w:sz w:val="24"/>
          <w:szCs w:val="24"/>
        </w:rPr>
        <w:t xml:space="preserve">При приеме </w:t>
      </w:r>
      <w:r w:rsidR="000A2B91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C7783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1E02EE" w:rsidRPr="00617907">
        <w:rPr>
          <w:rFonts w:ascii="Times New Roman" w:hAnsi="Times New Roman" w:cs="Times New Roman"/>
          <w:sz w:val="24"/>
          <w:szCs w:val="24"/>
        </w:rPr>
        <w:t xml:space="preserve">, направленных по почте, заявителю направляется расписка о приеме </w:t>
      </w:r>
      <w:r w:rsidR="000A2B91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D8526D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1E02EE" w:rsidRPr="00617907">
        <w:rPr>
          <w:rFonts w:ascii="Times New Roman" w:hAnsi="Times New Roman" w:cs="Times New Roman"/>
          <w:sz w:val="24"/>
          <w:szCs w:val="24"/>
        </w:rPr>
        <w:t xml:space="preserve"> и </w:t>
      </w:r>
      <w:r w:rsidR="000A2B91" w:rsidRPr="00617907">
        <w:rPr>
          <w:rFonts w:ascii="Times New Roman" w:hAnsi="Times New Roman" w:cs="Times New Roman"/>
          <w:sz w:val="24"/>
          <w:szCs w:val="24"/>
        </w:rPr>
        <w:t xml:space="preserve">прилагаемых </w:t>
      </w:r>
      <w:r w:rsidR="001E02EE" w:rsidRPr="00617907">
        <w:rPr>
          <w:rFonts w:ascii="Times New Roman" w:hAnsi="Times New Roman" w:cs="Times New Roman"/>
          <w:sz w:val="24"/>
          <w:szCs w:val="24"/>
        </w:rPr>
        <w:t>документов почтовым отправлением с уведомлением о вручении.</w:t>
      </w:r>
    </w:p>
    <w:p w14:paraId="406E8A76" w14:textId="03A168CF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При приеме документов при непосредственном обращении в Администрацию или при личном приеме заявителю (представителю заявителя) выдается расписка о приеме и регистрации </w:t>
      </w:r>
      <w:r w:rsidR="000A2B91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8969E5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A2B91" w:rsidRPr="00617907">
        <w:rPr>
          <w:rFonts w:ascii="Times New Roman" w:hAnsi="Times New Roman" w:cs="Times New Roman"/>
          <w:sz w:val="24"/>
          <w:szCs w:val="24"/>
        </w:rPr>
        <w:t xml:space="preserve"> и прилагаемых документов</w:t>
      </w:r>
      <w:r w:rsidRPr="006179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C29B45" w14:textId="1AF69263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3.2.</w:t>
      </w:r>
      <w:r w:rsidR="00B35FF0" w:rsidRPr="00617907">
        <w:rPr>
          <w:rFonts w:ascii="Times New Roman" w:hAnsi="Times New Roman" w:cs="Times New Roman"/>
          <w:sz w:val="24"/>
          <w:szCs w:val="24"/>
        </w:rPr>
        <w:t>1.7</w:t>
      </w:r>
      <w:r w:rsidR="00F26AD9" w:rsidRPr="00617907">
        <w:rPr>
          <w:rFonts w:ascii="Times New Roman" w:hAnsi="Times New Roman" w:cs="Times New Roman"/>
          <w:sz w:val="24"/>
          <w:szCs w:val="24"/>
        </w:rPr>
        <w:t>.</w:t>
      </w:r>
      <w:r w:rsidRPr="0061790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6179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7907">
        <w:rPr>
          <w:rFonts w:ascii="Times New Roman" w:hAnsi="Times New Roman" w:cs="Times New Roman"/>
          <w:sz w:val="24"/>
          <w:szCs w:val="24"/>
        </w:rPr>
        <w:t xml:space="preserve"> если в предоставленных (направленных) </w:t>
      </w:r>
      <w:r w:rsidR="002C44CB" w:rsidRPr="00617907">
        <w:rPr>
          <w:rFonts w:ascii="Times New Roman" w:hAnsi="Times New Roman" w:cs="Times New Roman"/>
          <w:sz w:val="24"/>
          <w:szCs w:val="24"/>
        </w:rPr>
        <w:t xml:space="preserve">заявлении о </w:t>
      </w:r>
      <w:r w:rsidR="00CC05A3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26DD9" w:rsidRPr="00617907">
        <w:rPr>
          <w:rFonts w:ascii="Times New Roman" w:hAnsi="Times New Roman" w:cs="Times New Roman"/>
          <w:sz w:val="24"/>
          <w:szCs w:val="24"/>
        </w:rPr>
        <w:t xml:space="preserve"> и прилагаемых документов </w:t>
      </w:r>
      <w:r w:rsidRPr="00617907">
        <w:rPr>
          <w:rFonts w:ascii="Times New Roman" w:hAnsi="Times New Roman" w:cs="Times New Roman"/>
          <w:sz w:val="24"/>
          <w:szCs w:val="24"/>
        </w:rPr>
        <w:t>имеются основания для отказа  в приеме док</w:t>
      </w:r>
      <w:r w:rsidR="00CC05A3" w:rsidRPr="00617907">
        <w:rPr>
          <w:rFonts w:ascii="Times New Roman" w:hAnsi="Times New Roman" w:cs="Times New Roman"/>
          <w:sz w:val="24"/>
          <w:szCs w:val="24"/>
        </w:rPr>
        <w:t>ументов, указанных в пункте 2.13</w:t>
      </w:r>
      <w:r w:rsidRPr="00617907">
        <w:rPr>
          <w:rFonts w:ascii="Times New Roman" w:hAnsi="Times New Roman" w:cs="Times New Roman"/>
          <w:sz w:val="24"/>
          <w:szCs w:val="24"/>
        </w:rPr>
        <w:t xml:space="preserve"> настоящего Регламента, то </w:t>
      </w:r>
      <w:r w:rsidR="005C6D65" w:rsidRPr="00617907">
        <w:rPr>
          <w:rFonts w:ascii="Times New Roman" w:hAnsi="Times New Roman" w:cs="Times New Roman"/>
          <w:sz w:val="24"/>
          <w:szCs w:val="24"/>
        </w:rPr>
        <w:t>специалист</w:t>
      </w:r>
      <w:r w:rsidR="005C6D65" w:rsidRPr="006179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6D65" w:rsidRPr="00617907">
        <w:rPr>
          <w:rFonts w:ascii="Times New Roman" w:hAnsi="Times New Roman" w:cs="Times New Roman"/>
          <w:bCs/>
          <w:iCs/>
          <w:sz w:val="24"/>
          <w:szCs w:val="24"/>
        </w:rPr>
        <w:t>Администрации</w:t>
      </w:r>
      <w:r w:rsidRPr="0061790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617907">
        <w:rPr>
          <w:rFonts w:ascii="Times New Roman" w:hAnsi="Times New Roman" w:cs="Times New Roman"/>
          <w:sz w:val="24"/>
          <w:szCs w:val="24"/>
        </w:rPr>
        <w:t xml:space="preserve"> осуществляющ</w:t>
      </w:r>
      <w:r w:rsidR="005C6D65" w:rsidRPr="00617907">
        <w:rPr>
          <w:rFonts w:ascii="Times New Roman" w:hAnsi="Times New Roman" w:cs="Times New Roman"/>
          <w:sz w:val="24"/>
          <w:szCs w:val="24"/>
        </w:rPr>
        <w:t>ий</w:t>
      </w:r>
      <w:r w:rsidRPr="00617907">
        <w:rPr>
          <w:rFonts w:ascii="Times New Roman" w:hAnsi="Times New Roman" w:cs="Times New Roman"/>
          <w:sz w:val="24"/>
          <w:szCs w:val="24"/>
        </w:rPr>
        <w:t xml:space="preserve"> прием и регистрацию документов, не осуществляет регистрацию заявления и прилагаемых документов и подготавливает письмо об отказе в приеме документов. </w:t>
      </w:r>
    </w:p>
    <w:p w14:paraId="23CB8E12" w14:textId="2C03B6D3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Письмо об отказе в приеме документов оформляется на бланке Администрации  по форме согласно приложению </w:t>
      </w:r>
      <w:r w:rsidR="002D71BF" w:rsidRPr="00617907">
        <w:rPr>
          <w:rFonts w:ascii="Times New Roman" w:hAnsi="Times New Roman" w:cs="Times New Roman"/>
          <w:sz w:val="24"/>
          <w:szCs w:val="24"/>
        </w:rPr>
        <w:t>4</w:t>
      </w:r>
      <w:r w:rsidRPr="00617907">
        <w:rPr>
          <w:rFonts w:ascii="Times New Roman" w:hAnsi="Times New Roman" w:cs="Times New Roman"/>
          <w:sz w:val="24"/>
          <w:szCs w:val="24"/>
        </w:rPr>
        <w:t xml:space="preserve"> к настоящему Регламенту с присвоением номера, даты, проставлением подписи </w:t>
      </w:r>
      <w:r w:rsidR="00E3065C" w:rsidRPr="00617907">
        <w:rPr>
          <w:rFonts w:ascii="Times New Roman" w:hAnsi="Times New Roman" w:cs="Times New Roman"/>
          <w:sz w:val="24"/>
          <w:szCs w:val="24"/>
        </w:rPr>
        <w:t>уполномоченного должностного лица</w:t>
      </w:r>
      <w:r w:rsidR="005C6D65" w:rsidRPr="006179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6D65" w:rsidRPr="00617907">
        <w:rPr>
          <w:rFonts w:ascii="Times New Roman" w:hAnsi="Times New Roman" w:cs="Times New Roman"/>
          <w:bCs/>
          <w:iCs/>
          <w:sz w:val="24"/>
          <w:szCs w:val="24"/>
        </w:rPr>
        <w:t>Администрации</w:t>
      </w:r>
      <w:r w:rsidRPr="0061790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C22887" w:rsidRPr="00617907">
        <w:rPr>
          <w:rFonts w:ascii="Times New Roman" w:hAnsi="Times New Roman" w:cs="Times New Roman"/>
          <w:sz w:val="24"/>
          <w:szCs w:val="24"/>
        </w:rPr>
        <w:t>или подписанное усиленной квалифицированной электронной подписью уполномоченного должностного лица</w:t>
      </w:r>
      <w:r w:rsidR="00E3065C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53160082" w14:textId="77777777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 xml:space="preserve">Письмо об отказе в приеме документов направляется заявителю почтовым отправлением с уведомлением о вручении, вручается лично в Администрации либо направляется в электронной форме </w:t>
      </w:r>
      <w:r w:rsidR="00FA7BCA" w:rsidRPr="00617907">
        <w:rPr>
          <w:rFonts w:ascii="Times New Roman" w:hAnsi="Times New Roman" w:cs="Times New Roman"/>
          <w:sz w:val="24"/>
          <w:szCs w:val="24"/>
        </w:rPr>
        <w:t>на электронную почту</w:t>
      </w:r>
      <w:r w:rsidR="00CE73DD" w:rsidRPr="00617907">
        <w:rPr>
          <w:rFonts w:ascii="Times New Roman" w:hAnsi="Times New Roman" w:cs="Times New Roman"/>
          <w:sz w:val="24"/>
          <w:szCs w:val="24"/>
        </w:rPr>
        <w:t>,</w:t>
      </w:r>
      <w:r w:rsidR="00FA7BCA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 xml:space="preserve">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на адрес электронной почты.    </w:t>
      </w:r>
      <w:proofErr w:type="gramEnd"/>
    </w:p>
    <w:p w14:paraId="0E1E6F5E" w14:textId="77777777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lastRenderedPageBreak/>
        <w:t xml:space="preserve">Отказ в приеме документов не препятствует повторному обращению за услугой при устранении выявленных нарушений. </w:t>
      </w:r>
    </w:p>
    <w:p w14:paraId="40A33174" w14:textId="78FECD0F" w:rsidR="001E02EE" w:rsidRPr="00617907" w:rsidRDefault="00F26AD9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3.2.</w:t>
      </w:r>
      <w:r w:rsidR="003C7444" w:rsidRPr="00617907">
        <w:rPr>
          <w:rFonts w:ascii="Times New Roman" w:hAnsi="Times New Roman" w:cs="Times New Roman"/>
          <w:sz w:val="24"/>
          <w:szCs w:val="24"/>
        </w:rPr>
        <w:t>1.8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1E02EE" w:rsidRPr="00617907">
        <w:rPr>
          <w:rFonts w:ascii="Times New Roman" w:hAnsi="Times New Roman" w:cs="Times New Roman"/>
          <w:sz w:val="24"/>
          <w:szCs w:val="24"/>
        </w:rPr>
        <w:t>В случае регистрации документов</w:t>
      </w:r>
      <w:r w:rsidR="00CC3605" w:rsidRPr="00617907">
        <w:rPr>
          <w:rFonts w:ascii="Times New Roman" w:hAnsi="Times New Roman" w:cs="Times New Roman"/>
          <w:sz w:val="24"/>
          <w:szCs w:val="24"/>
        </w:rPr>
        <w:t xml:space="preserve">, в тот же день они передаются </w:t>
      </w:r>
      <w:r w:rsidR="00AE4308" w:rsidRPr="00617907">
        <w:rPr>
          <w:rFonts w:ascii="Times New Roman" w:hAnsi="Times New Roman" w:cs="Times New Roman"/>
          <w:sz w:val="24"/>
          <w:szCs w:val="24"/>
        </w:rPr>
        <w:t>начальнику</w:t>
      </w:r>
      <w:r w:rsidR="00CC3605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E3065C" w:rsidRPr="00617907">
        <w:rPr>
          <w:rFonts w:ascii="Times New Roman" w:hAnsi="Times New Roman" w:cs="Times New Roman"/>
          <w:bCs/>
          <w:iCs/>
          <w:sz w:val="24"/>
          <w:szCs w:val="24"/>
        </w:rPr>
        <w:t>Управления</w:t>
      </w:r>
      <w:r w:rsidR="001E02EE" w:rsidRPr="0061790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AE4308" w:rsidRPr="00617907">
        <w:rPr>
          <w:rFonts w:ascii="Times New Roman" w:hAnsi="Times New Roman" w:cs="Times New Roman"/>
          <w:bCs/>
          <w:iCs/>
          <w:sz w:val="24"/>
          <w:szCs w:val="24"/>
        </w:rPr>
        <w:t>Начальник</w:t>
      </w:r>
      <w:r w:rsidR="00976183" w:rsidRPr="006179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3065C" w:rsidRPr="00617907">
        <w:rPr>
          <w:rFonts w:ascii="Times New Roman" w:hAnsi="Times New Roman" w:cs="Times New Roman"/>
          <w:bCs/>
          <w:iCs/>
          <w:sz w:val="24"/>
          <w:szCs w:val="24"/>
        </w:rPr>
        <w:t>Управления</w:t>
      </w:r>
      <w:r w:rsidR="001E02EE" w:rsidRPr="00617907">
        <w:rPr>
          <w:rFonts w:ascii="Times New Roman" w:hAnsi="Times New Roman" w:cs="Times New Roman"/>
          <w:sz w:val="24"/>
          <w:szCs w:val="24"/>
        </w:rPr>
        <w:t xml:space="preserve"> в течение одного дня со дня рег</w:t>
      </w:r>
      <w:r w:rsidR="00976183" w:rsidRPr="00617907">
        <w:rPr>
          <w:rFonts w:ascii="Times New Roman" w:hAnsi="Times New Roman" w:cs="Times New Roman"/>
          <w:sz w:val="24"/>
          <w:szCs w:val="24"/>
        </w:rPr>
        <w:t xml:space="preserve">истрации документов определяет </w:t>
      </w:r>
      <w:r w:rsidR="005C6D65" w:rsidRPr="00617907">
        <w:rPr>
          <w:rFonts w:ascii="Times New Roman" w:hAnsi="Times New Roman" w:cs="Times New Roman"/>
          <w:sz w:val="24"/>
          <w:szCs w:val="24"/>
        </w:rPr>
        <w:t>специалиста</w:t>
      </w:r>
      <w:r w:rsidR="001E02EE" w:rsidRPr="00617907">
        <w:rPr>
          <w:rFonts w:ascii="Times New Roman" w:hAnsi="Times New Roman" w:cs="Times New Roman"/>
          <w:sz w:val="24"/>
          <w:szCs w:val="24"/>
        </w:rPr>
        <w:t xml:space="preserve">, </w:t>
      </w:r>
      <w:r w:rsidR="005C6D65" w:rsidRPr="00617907">
        <w:rPr>
          <w:rFonts w:ascii="Times New Roman" w:hAnsi="Times New Roman" w:cs="Times New Roman"/>
          <w:sz w:val="24"/>
          <w:szCs w:val="24"/>
        </w:rPr>
        <w:t xml:space="preserve">ответственного за </w:t>
      </w:r>
      <w:r w:rsidR="001E02EE" w:rsidRPr="00617907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="005C6D65" w:rsidRPr="00617907">
        <w:rPr>
          <w:rFonts w:ascii="Times New Roman" w:hAnsi="Times New Roman" w:cs="Times New Roman"/>
          <w:sz w:val="24"/>
          <w:szCs w:val="24"/>
        </w:rPr>
        <w:t xml:space="preserve">о </w:t>
      </w:r>
      <w:r w:rsidR="00396FD9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976183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1E02EE" w:rsidRPr="00617907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документов. </w:t>
      </w:r>
    </w:p>
    <w:p w14:paraId="4FAD13D8" w14:textId="77777777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A36598" w:rsidRPr="00617907">
        <w:rPr>
          <w:rFonts w:ascii="Times New Roman" w:hAnsi="Times New Roman" w:cs="Times New Roman"/>
          <w:sz w:val="24"/>
          <w:szCs w:val="24"/>
        </w:rPr>
        <w:t>2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0819D3" w:rsidRPr="00617907">
        <w:rPr>
          <w:rFonts w:ascii="Times New Roman" w:hAnsi="Times New Roman" w:cs="Times New Roman"/>
          <w:sz w:val="24"/>
          <w:szCs w:val="24"/>
        </w:rPr>
        <w:t>1.9</w:t>
      </w:r>
      <w:r w:rsidR="00F26AD9" w:rsidRPr="00617907">
        <w:rPr>
          <w:rFonts w:ascii="Times New Roman" w:hAnsi="Times New Roman" w:cs="Times New Roman"/>
          <w:sz w:val="24"/>
          <w:szCs w:val="24"/>
        </w:rPr>
        <w:t>.</w:t>
      </w:r>
      <w:r w:rsidR="00CC3719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>Срок осуществления действий по регистрации документов - 15 минут в течение одного рабочего дня.</w:t>
      </w:r>
    </w:p>
    <w:p w14:paraId="3DDF241B" w14:textId="10B74BC4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Срок определения </w:t>
      </w:r>
      <w:r w:rsidR="005C6D65" w:rsidRPr="00617907">
        <w:rPr>
          <w:rFonts w:ascii="Times New Roman" w:hAnsi="Times New Roman" w:cs="Times New Roman"/>
          <w:sz w:val="24"/>
          <w:szCs w:val="24"/>
        </w:rPr>
        <w:t>специалиста</w:t>
      </w:r>
      <w:r w:rsidRPr="00617907">
        <w:rPr>
          <w:rFonts w:ascii="Times New Roman" w:hAnsi="Times New Roman" w:cs="Times New Roman"/>
          <w:sz w:val="24"/>
          <w:szCs w:val="24"/>
        </w:rPr>
        <w:t xml:space="preserve">, </w:t>
      </w:r>
      <w:r w:rsidR="005C6D65" w:rsidRPr="00617907">
        <w:rPr>
          <w:rFonts w:ascii="Times New Roman" w:hAnsi="Times New Roman" w:cs="Times New Roman"/>
          <w:sz w:val="24"/>
          <w:szCs w:val="24"/>
        </w:rPr>
        <w:t>ответственного з</w:t>
      </w:r>
      <w:r w:rsidRPr="00617907">
        <w:rPr>
          <w:rFonts w:ascii="Times New Roman" w:hAnsi="Times New Roman" w:cs="Times New Roman"/>
          <w:sz w:val="24"/>
          <w:szCs w:val="24"/>
        </w:rPr>
        <w:t xml:space="preserve">а рассмотрение 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7C3B7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9B38FD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и прилагаемых </w:t>
      </w:r>
      <w:r w:rsidR="005C6D65" w:rsidRPr="00617907">
        <w:rPr>
          <w:rFonts w:ascii="Times New Roman" w:hAnsi="Times New Roman" w:cs="Times New Roman"/>
          <w:sz w:val="24"/>
          <w:szCs w:val="24"/>
        </w:rPr>
        <w:t xml:space="preserve">к нему 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Pr="00617907">
        <w:rPr>
          <w:rFonts w:ascii="Times New Roman" w:hAnsi="Times New Roman" w:cs="Times New Roman"/>
          <w:sz w:val="24"/>
          <w:szCs w:val="24"/>
        </w:rPr>
        <w:t>– один рабочий день со дня регистрации документов.</w:t>
      </w:r>
    </w:p>
    <w:p w14:paraId="3478E318" w14:textId="3A993F80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A36598" w:rsidRPr="00617907">
        <w:rPr>
          <w:rFonts w:ascii="Times New Roman" w:hAnsi="Times New Roman" w:cs="Times New Roman"/>
          <w:sz w:val="24"/>
          <w:szCs w:val="24"/>
        </w:rPr>
        <w:t>2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424B0B" w:rsidRPr="00617907">
        <w:rPr>
          <w:rFonts w:ascii="Times New Roman" w:hAnsi="Times New Roman" w:cs="Times New Roman"/>
          <w:sz w:val="24"/>
          <w:szCs w:val="24"/>
        </w:rPr>
        <w:t>1.10</w:t>
      </w:r>
      <w:r w:rsidR="00F26AD9" w:rsidRPr="00617907">
        <w:rPr>
          <w:rFonts w:ascii="Times New Roman" w:hAnsi="Times New Roman" w:cs="Times New Roman"/>
          <w:sz w:val="24"/>
          <w:szCs w:val="24"/>
        </w:rPr>
        <w:t>.</w:t>
      </w:r>
      <w:r w:rsidR="00A36598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>Критерий принятия решения</w:t>
      </w:r>
      <w:r w:rsidR="00FE0BE3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о </w:t>
      </w:r>
      <w:r w:rsidRPr="00617907">
        <w:rPr>
          <w:rFonts w:ascii="Times New Roman" w:hAnsi="Times New Roman" w:cs="Times New Roman"/>
          <w:sz w:val="24"/>
          <w:szCs w:val="24"/>
        </w:rPr>
        <w:t xml:space="preserve">регистрации документов – поступление 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1328E7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 и прилагаемых документов </w:t>
      </w:r>
      <w:r w:rsidRPr="00617907">
        <w:rPr>
          <w:rFonts w:ascii="Times New Roman" w:hAnsi="Times New Roman" w:cs="Times New Roman"/>
          <w:sz w:val="24"/>
          <w:szCs w:val="24"/>
        </w:rPr>
        <w:t xml:space="preserve">надлежащего качества </w:t>
      </w:r>
      <w:r w:rsidR="005C6D65" w:rsidRPr="00617907">
        <w:rPr>
          <w:rFonts w:ascii="Times New Roman" w:hAnsi="Times New Roman" w:cs="Times New Roman"/>
          <w:sz w:val="24"/>
          <w:szCs w:val="24"/>
        </w:rPr>
        <w:t xml:space="preserve">и </w:t>
      </w:r>
      <w:r w:rsidRPr="00617907">
        <w:rPr>
          <w:rFonts w:ascii="Times New Roman" w:hAnsi="Times New Roman" w:cs="Times New Roman"/>
          <w:sz w:val="24"/>
          <w:szCs w:val="24"/>
        </w:rPr>
        <w:t>в полном объеме.</w:t>
      </w:r>
    </w:p>
    <w:p w14:paraId="1CACEDE8" w14:textId="5B35B7A2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A36598" w:rsidRPr="00617907">
        <w:rPr>
          <w:rFonts w:ascii="Times New Roman" w:hAnsi="Times New Roman" w:cs="Times New Roman"/>
          <w:sz w:val="24"/>
          <w:szCs w:val="24"/>
        </w:rPr>
        <w:t>2</w:t>
      </w:r>
      <w:r w:rsidR="004A100F" w:rsidRPr="00617907">
        <w:rPr>
          <w:rFonts w:ascii="Times New Roman" w:hAnsi="Times New Roman" w:cs="Times New Roman"/>
          <w:sz w:val="24"/>
          <w:szCs w:val="24"/>
        </w:rPr>
        <w:t>.</w:t>
      </w:r>
      <w:r w:rsidR="00424B0B" w:rsidRPr="00617907">
        <w:rPr>
          <w:rFonts w:ascii="Times New Roman" w:hAnsi="Times New Roman" w:cs="Times New Roman"/>
          <w:sz w:val="24"/>
          <w:szCs w:val="24"/>
        </w:rPr>
        <w:t>1.</w:t>
      </w:r>
      <w:r w:rsidR="004A100F" w:rsidRPr="00617907">
        <w:rPr>
          <w:rFonts w:ascii="Times New Roman" w:hAnsi="Times New Roman" w:cs="Times New Roman"/>
          <w:sz w:val="24"/>
          <w:szCs w:val="24"/>
        </w:rPr>
        <w:t>1</w:t>
      </w:r>
      <w:r w:rsidR="00424B0B" w:rsidRPr="00617907">
        <w:rPr>
          <w:rFonts w:ascii="Times New Roman" w:hAnsi="Times New Roman" w:cs="Times New Roman"/>
          <w:sz w:val="24"/>
          <w:szCs w:val="24"/>
        </w:rPr>
        <w:t>1</w:t>
      </w:r>
      <w:r w:rsidR="004A100F" w:rsidRPr="00617907">
        <w:rPr>
          <w:rFonts w:ascii="Times New Roman" w:hAnsi="Times New Roman" w:cs="Times New Roman"/>
          <w:sz w:val="24"/>
          <w:szCs w:val="24"/>
        </w:rPr>
        <w:t>.</w:t>
      </w:r>
      <w:r w:rsidRPr="00617907">
        <w:rPr>
          <w:rFonts w:ascii="Times New Roman" w:hAnsi="Times New Roman" w:cs="Times New Roman"/>
          <w:sz w:val="24"/>
          <w:szCs w:val="24"/>
        </w:rPr>
        <w:t xml:space="preserve"> Критерий принятия решения </w:t>
      </w:r>
      <w:r w:rsidR="00032998" w:rsidRPr="00617907">
        <w:rPr>
          <w:rFonts w:ascii="Times New Roman" w:hAnsi="Times New Roman" w:cs="Times New Roman"/>
          <w:sz w:val="24"/>
          <w:szCs w:val="24"/>
        </w:rPr>
        <w:t>об</w:t>
      </w:r>
      <w:r w:rsidRPr="00617907">
        <w:rPr>
          <w:rFonts w:ascii="Times New Roman" w:hAnsi="Times New Roman" w:cs="Times New Roman"/>
          <w:sz w:val="24"/>
          <w:szCs w:val="24"/>
        </w:rPr>
        <w:t xml:space="preserve"> отказе 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в </w:t>
      </w:r>
      <w:r w:rsidRPr="00617907">
        <w:rPr>
          <w:rFonts w:ascii="Times New Roman" w:hAnsi="Times New Roman" w:cs="Times New Roman"/>
          <w:sz w:val="24"/>
          <w:szCs w:val="24"/>
        </w:rPr>
        <w:t>прием</w:t>
      </w:r>
      <w:r w:rsidR="00032998" w:rsidRPr="00617907">
        <w:rPr>
          <w:rFonts w:ascii="Times New Roman" w:hAnsi="Times New Roman" w:cs="Times New Roman"/>
          <w:sz w:val="24"/>
          <w:szCs w:val="24"/>
        </w:rPr>
        <w:t>е</w:t>
      </w:r>
      <w:r w:rsidRPr="00617907">
        <w:rPr>
          <w:rFonts w:ascii="Times New Roman" w:hAnsi="Times New Roman" w:cs="Times New Roman"/>
          <w:sz w:val="24"/>
          <w:szCs w:val="24"/>
        </w:rPr>
        <w:t xml:space="preserve"> документов - наличие оснований для отказа в приеме док</w:t>
      </w:r>
      <w:r w:rsidR="00B201E5" w:rsidRPr="00617907">
        <w:rPr>
          <w:rFonts w:ascii="Times New Roman" w:hAnsi="Times New Roman" w:cs="Times New Roman"/>
          <w:sz w:val="24"/>
          <w:szCs w:val="24"/>
        </w:rPr>
        <w:t>ументов, указанных в пункте 2.13</w:t>
      </w:r>
      <w:r w:rsidRPr="00617907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14:paraId="312F9D1F" w14:textId="77777777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4A100F" w:rsidRPr="00617907">
        <w:rPr>
          <w:rFonts w:ascii="Times New Roman" w:hAnsi="Times New Roman" w:cs="Times New Roman"/>
          <w:sz w:val="24"/>
          <w:szCs w:val="24"/>
        </w:rPr>
        <w:t>2.</w:t>
      </w:r>
      <w:r w:rsidR="00424B0B" w:rsidRPr="00617907">
        <w:rPr>
          <w:rFonts w:ascii="Times New Roman" w:hAnsi="Times New Roman" w:cs="Times New Roman"/>
          <w:sz w:val="24"/>
          <w:szCs w:val="24"/>
        </w:rPr>
        <w:t>1.12</w:t>
      </w:r>
      <w:r w:rsidR="004A100F" w:rsidRPr="00617907">
        <w:rPr>
          <w:rFonts w:ascii="Times New Roman" w:hAnsi="Times New Roman" w:cs="Times New Roman"/>
          <w:sz w:val="24"/>
          <w:szCs w:val="24"/>
        </w:rPr>
        <w:t>.</w:t>
      </w:r>
      <w:r w:rsidR="00A36598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 xml:space="preserve"> Результатом административного действия является прием и регистрации 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6847D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FE0BE3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и прилагаемых документов, назначение </w:t>
      </w:r>
      <w:r w:rsidR="005C6D65" w:rsidRPr="00617907">
        <w:rPr>
          <w:rFonts w:ascii="Times New Roman" w:hAnsi="Times New Roman" w:cs="Times New Roman"/>
          <w:sz w:val="24"/>
          <w:szCs w:val="24"/>
        </w:rPr>
        <w:t>специалиста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, ответственного за рассмотрение </w:t>
      </w:r>
      <w:r w:rsidR="005C6D6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6847D1" w:rsidRPr="00617907">
        <w:rPr>
          <w:rFonts w:ascii="Times New Roman" w:hAnsi="Times New Roman" w:cs="Times New Roman"/>
          <w:sz w:val="24"/>
          <w:szCs w:val="24"/>
        </w:rPr>
        <w:t xml:space="preserve">признании садового дома жилым домом и жилого дома садовым домом, </w:t>
      </w:r>
      <w:r w:rsidRPr="00617907">
        <w:rPr>
          <w:rFonts w:ascii="Times New Roman" w:hAnsi="Times New Roman" w:cs="Times New Roman"/>
          <w:sz w:val="24"/>
          <w:szCs w:val="24"/>
        </w:rPr>
        <w:t>либо отказ в приеме документов.</w:t>
      </w:r>
    </w:p>
    <w:p w14:paraId="0AAB7ED0" w14:textId="77777777" w:rsidR="001E02EE" w:rsidRPr="00617907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B0670F" w:rsidRPr="00617907">
        <w:rPr>
          <w:rFonts w:ascii="Times New Roman" w:hAnsi="Times New Roman" w:cs="Times New Roman"/>
          <w:sz w:val="24"/>
          <w:szCs w:val="24"/>
        </w:rPr>
        <w:t>2.</w:t>
      </w:r>
      <w:r w:rsidR="00B10E4A" w:rsidRPr="00617907">
        <w:rPr>
          <w:rFonts w:ascii="Times New Roman" w:hAnsi="Times New Roman" w:cs="Times New Roman"/>
          <w:sz w:val="24"/>
          <w:szCs w:val="24"/>
        </w:rPr>
        <w:t>1.13</w:t>
      </w:r>
      <w:r w:rsidR="00B0670F" w:rsidRPr="00617907">
        <w:rPr>
          <w:rFonts w:ascii="Times New Roman" w:hAnsi="Times New Roman" w:cs="Times New Roman"/>
          <w:sz w:val="24"/>
          <w:szCs w:val="24"/>
        </w:rPr>
        <w:t>.</w:t>
      </w:r>
      <w:r w:rsidR="00A36598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14:paraId="702CAF27" w14:textId="77777777" w:rsidR="00825C1E" w:rsidRPr="00617907" w:rsidRDefault="00825C1E" w:rsidP="001E02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90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145217" w:rsidRPr="006179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28BB" w:rsidRPr="006179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217" w:rsidRPr="0061790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17907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</w:t>
      </w:r>
      <w:r w:rsidR="00032998" w:rsidRPr="00617907">
        <w:rPr>
          <w:rFonts w:ascii="Times New Roman" w:hAnsi="Times New Roman" w:cs="Times New Roman"/>
          <w:b/>
          <w:bCs/>
          <w:sz w:val="24"/>
          <w:szCs w:val="24"/>
        </w:rPr>
        <w:t xml:space="preserve">заявления о </w:t>
      </w:r>
      <w:r w:rsidR="00BB1878" w:rsidRPr="00617907">
        <w:rPr>
          <w:rFonts w:ascii="Times New Roman" w:hAnsi="Times New Roman" w:cs="Times New Roman"/>
          <w:b/>
          <w:bCs/>
          <w:sz w:val="24"/>
          <w:szCs w:val="24"/>
        </w:rPr>
        <w:t>признании садового дома жилым домом и жилого дома садовым домом</w:t>
      </w:r>
      <w:r w:rsidR="00B96AED" w:rsidRPr="00617907">
        <w:rPr>
          <w:rFonts w:ascii="Times New Roman" w:hAnsi="Times New Roman" w:cs="Times New Roman"/>
          <w:b/>
          <w:bCs/>
          <w:sz w:val="24"/>
          <w:szCs w:val="24"/>
        </w:rPr>
        <w:t xml:space="preserve">, в том числе формирование и направление межведомственных запросов при </w:t>
      </w:r>
      <w:r w:rsidR="00BB1878" w:rsidRPr="00617907">
        <w:rPr>
          <w:rFonts w:ascii="Times New Roman" w:hAnsi="Times New Roman" w:cs="Times New Roman"/>
          <w:b/>
          <w:bCs/>
          <w:sz w:val="24"/>
          <w:szCs w:val="24"/>
        </w:rPr>
        <w:t>признании садового дома жилым домом и жилого дома садовым домом</w:t>
      </w:r>
      <w:r w:rsidR="00170780" w:rsidRPr="00617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4850D8" w14:textId="77777777" w:rsidR="00825C1E" w:rsidRPr="00617907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3.</w:t>
      </w:r>
      <w:r w:rsidR="00145217" w:rsidRPr="00617907">
        <w:rPr>
          <w:rFonts w:ascii="Times New Roman" w:hAnsi="Times New Roman" w:cs="Times New Roman"/>
          <w:sz w:val="24"/>
          <w:szCs w:val="24"/>
        </w:rPr>
        <w:t>2.2</w:t>
      </w:r>
      <w:r w:rsidR="00591C93" w:rsidRPr="00617907">
        <w:rPr>
          <w:rFonts w:ascii="Times New Roman" w:hAnsi="Times New Roman" w:cs="Times New Roman"/>
          <w:sz w:val="24"/>
          <w:szCs w:val="24"/>
        </w:rPr>
        <w:t>.1.</w:t>
      </w:r>
      <w:r w:rsidRPr="00617907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</w:t>
      </w:r>
      <w:r w:rsidR="007C5271" w:rsidRPr="00617907">
        <w:rPr>
          <w:rFonts w:ascii="Times New Roman" w:hAnsi="Times New Roman" w:cs="Times New Roman"/>
          <w:sz w:val="24"/>
          <w:szCs w:val="24"/>
        </w:rPr>
        <w:t xml:space="preserve">го действия </w:t>
      </w:r>
      <w:r w:rsidRPr="00617907">
        <w:rPr>
          <w:rFonts w:ascii="Times New Roman" w:hAnsi="Times New Roman" w:cs="Times New Roman"/>
          <w:sz w:val="24"/>
          <w:szCs w:val="24"/>
        </w:rPr>
        <w:t>«</w:t>
      </w:r>
      <w:r w:rsidR="00B96AED" w:rsidRPr="00617907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документов, в том числе формирование и направление межведомственных запросов</w:t>
      </w:r>
      <w:r w:rsidRPr="00617907">
        <w:rPr>
          <w:rFonts w:ascii="Times New Roman" w:hAnsi="Times New Roman" w:cs="Times New Roman"/>
          <w:sz w:val="24"/>
          <w:szCs w:val="24"/>
        </w:rPr>
        <w:t xml:space="preserve">» является зарегистрированное 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0B2623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32998" w:rsidRPr="00617907">
        <w:rPr>
          <w:rFonts w:ascii="Times New Roman" w:hAnsi="Times New Roman" w:cs="Times New Roman"/>
          <w:sz w:val="24"/>
          <w:szCs w:val="24"/>
        </w:rPr>
        <w:t xml:space="preserve"> и прилагаемые документы с указанием исполнителя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</w:p>
    <w:p w14:paraId="5A525B0A" w14:textId="623E71D6" w:rsidR="002A7D43" w:rsidRPr="00617907" w:rsidRDefault="00523D8D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145217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9131A" w:rsidRPr="00617907">
        <w:rPr>
          <w:rFonts w:ascii="Times New Roman" w:hAnsi="Times New Roman" w:cs="Times New Roman"/>
          <w:sz w:val="24"/>
          <w:szCs w:val="24"/>
          <w:lang w:eastAsia="ru-RU"/>
        </w:rPr>
        <w:t>.2.</w:t>
      </w:r>
      <w:r w:rsidR="00145217" w:rsidRPr="0061790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C6D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725DFF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C6D65" w:rsidRPr="00617907">
        <w:rPr>
          <w:rFonts w:ascii="Times New Roman" w:hAnsi="Times New Roman" w:cs="Times New Roman"/>
          <w:sz w:val="24"/>
          <w:szCs w:val="24"/>
          <w:lang w:eastAsia="ru-RU"/>
        </w:rPr>
        <w:t>ответственный з</w:t>
      </w:r>
      <w:r w:rsidR="003157E5" w:rsidRPr="00617907">
        <w:rPr>
          <w:rFonts w:ascii="Times New Roman" w:hAnsi="Times New Roman" w:cs="Times New Roman"/>
          <w:sz w:val="24"/>
          <w:szCs w:val="24"/>
          <w:lang w:eastAsia="ru-RU"/>
        </w:rPr>
        <w:t>а рассмотрение заявлени</w:t>
      </w:r>
      <w:r w:rsidR="00876A67" w:rsidRPr="0061790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EC057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992CEB" w:rsidRPr="00617907">
        <w:rPr>
          <w:rFonts w:ascii="Times New Roman" w:hAnsi="Times New Roman" w:cs="Times New Roman"/>
          <w:sz w:val="24"/>
          <w:szCs w:val="24"/>
          <w:lang w:eastAsia="ru-RU"/>
        </w:rPr>
        <w:t>признании садового дома жилым домом и жилого дома садовым домом</w:t>
      </w:r>
      <w:r w:rsidR="003157E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 прилагаемы</w:t>
      </w:r>
      <w:r w:rsidR="00876A67" w:rsidRPr="00617907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3157E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D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к нему </w:t>
      </w:r>
      <w:r w:rsidR="003157E5" w:rsidRPr="00617907">
        <w:rPr>
          <w:rFonts w:ascii="Times New Roman" w:hAnsi="Times New Roman" w:cs="Times New Roman"/>
          <w:sz w:val="24"/>
          <w:szCs w:val="24"/>
          <w:lang w:eastAsia="ru-RU"/>
        </w:rPr>
        <w:t>документ</w:t>
      </w:r>
      <w:r w:rsidR="00876A67" w:rsidRPr="00617907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2A7D43" w:rsidRPr="0061790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47B701E" w14:textId="77777777" w:rsidR="00876A67" w:rsidRPr="00617907" w:rsidRDefault="002A7D43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="00876A67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 проверку </w:t>
      </w:r>
      <w:r w:rsidR="00EC057C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3643D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EC057C" w:rsidRPr="00617907">
        <w:rPr>
          <w:rFonts w:ascii="Times New Roman" w:hAnsi="Times New Roman" w:cs="Times New Roman"/>
          <w:sz w:val="24"/>
          <w:szCs w:val="24"/>
        </w:rPr>
        <w:t xml:space="preserve"> и прилагаемых документов</w:t>
      </w:r>
      <w:r w:rsidR="00876A67"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E88EE70" w14:textId="2881D8D7" w:rsidR="0065617A" w:rsidRPr="00617907" w:rsidRDefault="00876A67" w:rsidP="0065617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="000A7550" w:rsidRPr="00617907">
        <w:rPr>
          <w:rFonts w:ascii="Times New Roman" w:hAnsi="Times New Roman" w:cs="Times New Roman"/>
          <w:sz w:val="24"/>
          <w:szCs w:val="24"/>
          <w:lang w:eastAsia="ru-RU"/>
        </w:rPr>
        <w:t>формирует и направляет межведомственные запросы в органы и организации, если заявителем не были представлены документы, указанные в пункте 2.</w:t>
      </w:r>
      <w:r w:rsidR="006435D9" w:rsidRPr="00617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A7550" w:rsidRPr="00617907">
        <w:rPr>
          <w:rFonts w:ascii="Times New Roman" w:hAnsi="Times New Roman" w:cs="Times New Roman"/>
          <w:sz w:val="24"/>
          <w:szCs w:val="24"/>
          <w:lang w:eastAsia="ru-RU"/>
        </w:rPr>
        <w:t>.2 настоящего Регламента</w:t>
      </w:r>
      <w:r w:rsidR="0065617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563019B9" w14:textId="10A21821" w:rsidR="0065617A" w:rsidRPr="00617907" w:rsidRDefault="0065617A" w:rsidP="0065617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в форме бумажного документа.</w:t>
      </w:r>
    </w:p>
    <w:p w14:paraId="0E57C2A6" w14:textId="0AAD1DA6" w:rsidR="0065617A" w:rsidRPr="00617907" w:rsidRDefault="0065617A" w:rsidP="0065617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</w:t>
      </w:r>
      <w:r w:rsidR="00CE4E03" w:rsidRPr="00617907">
        <w:rPr>
          <w:rFonts w:ascii="Times New Roman" w:hAnsi="Times New Roman" w:cs="Times New Roman"/>
          <w:sz w:val="24"/>
          <w:szCs w:val="24"/>
          <w:lang w:eastAsia="ru-RU"/>
        </w:rPr>
        <w:t>уполномоченного должностного лица.</w:t>
      </w:r>
    </w:p>
    <w:p w14:paraId="57D3181F" w14:textId="36D2AA01" w:rsidR="0065617A" w:rsidRPr="00617907" w:rsidRDefault="0065617A" w:rsidP="0065617A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должен соответствовать требованиям статьи 7.2 Федерального закона от 27 июля 2010 г. № 210-ФЗ «Об организации предоставления государственных и муниципальных услуг», оформлен на бланке Администрации и подписан подписью должностного лица. </w:t>
      </w:r>
    </w:p>
    <w:p w14:paraId="3DE41BD1" w14:textId="235888E8" w:rsidR="00A35FD8" w:rsidRPr="00617907" w:rsidRDefault="000A7550" w:rsidP="008B0B7B">
      <w:pPr>
        <w:pStyle w:val="ConsPlusTitle"/>
        <w:widowControl/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617907">
        <w:rPr>
          <w:b w:val="0"/>
          <w:bCs w:val="0"/>
          <w:sz w:val="24"/>
          <w:szCs w:val="24"/>
        </w:rPr>
        <w:t>в)</w:t>
      </w:r>
      <w:r w:rsidR="00876A67" w:rsidRPr="00617907">
        <w:rPr>
          <w:b w:val="0"/>
          <w:bCs w:val="0"/>
          <w:sz w:val="24"/>
          <w:szCs w:val="24"/>
        </w:rPr>
        <w:t xml:space="preserve"> в случае поступления ответа на межведомственные запросы в полном объеме и при отсутствии оснований для отказа в представлении</w:t>
      </w:r>
      <w:r w:rsidR="002B25FB" w:rsidRPr="00617907">
        <w:rPr>
          <w:b w:val="0"/>
          <w:bCs w:val="0"/>
          <w:sz w:val="24"/>
          <w:szCs w:val="24"/>
        </w:rPr>
        <w:t xml:space="preserve"> услуги,  </w:t>
      </w:r>
      <w:r w:rsidR="00A35FD8" w:rsidRPr="00617907">
        <w:rPr>
          <w:b w:val="0"/>
          <w:bCs w:val="0"/>
          <w:sz w:val="24"/>
          <w:szCs w:val="24"/>
        </w:rPr>
        <w:t>по согласованию с председателем комиссии</w:t>
      </w:r>
      <w:r w:rsidR="00A35FD8" w:rsidRPr="00617907">
        <w:rPr>
          <w:sz w:val="24"/>
          <w:szCs w:val="24"/>
        </w:rPr>
        <w:t xml:space="preserve"> </w:t>
      </w:r>
      <w:r w:rsidR="008B0B7B" w:rsidRPr="00617907">
        <w:rPr>
          <w:i/>
          <w:iCs/>
          <w:sz w:val="24"/>
          <w:szCs w:val="24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="00A35FD8" w:rsidRPr="00617907">
        <w:rPr>
          <w:sz w:val="24"/>
          <w:szCs w:val="24"/>
        </w:rPr>
        <w:t xml:space="preserve"> </w:t>
      </w:r>
      <w:r w:rsidR="008B0B7B" w:rsidRPr="00617907">
        <w:rPr>
          <w:sz w:val="24"/>
          <w:szCs w:val="24"/>
        </w:rPr>
        <w:t>(далее-Комиссия)</w:t>
      </w:r>
      <w:r w:rsidR="00A35FD8" w:rsidRPr="00617907">
        <w:rPr>
          <w:sz w:val="24"/>
          <w:szCs w:val="24"/>
        </w:rPr>
        <w:t xml:space="preserve"> </w:t>
      </w:r>
      <w:r w:rsidR="00A35FD8" w:rsidRPr="00617907">
        <w:rPr>
          <w:b w:val="0"/>
          <w:bCs w:val="0"/>
          <w:sz w:val="24"/>
          <w:szCs w:val="24"/>
        </w:rPr>
        <w:t>назначает дату</w:t>
      </w:r>
      <w:r w:rsidR="00FA3765" w:rsidRPr="00617907">
        <w:rPr>
          <w:b w:val="0"/>
          <w:bCs w:val="0"/>
          <w:sz w:val="24"/>
          <w:szCs w:val="24"/>
        </w:rPr>
        <w:t>,</w:t>
      </w:r>
      <w:r w:rsidR="00A35FD8" w:rsidRPr="00617907">
        <w:rPr>
          <w:b w:val="0"/>
          <w:bCs w:val="0"/>
          <w:sz w:val="24"/>
          <w:szCs w:val="24"/>
        </w:rPr>
        <w:t xml:space="preserve"> время</w:t>
      </w:r>
      <w:r w:rsidR="00FA3765" w:rsidRPr="00617907">
        <w:rPr>
          <w:b w:val="0"/>
          <w:bCs w:val="0"/>
          <w:sz w:val="24"/>
          <w:szCs w:val="24"/>
        </w:rPr>
        <w:t xml:space="preserve"> и место</w:t>
      </w:r>
      <w:r w:rsidR="00A35FD8" w:rsidRPr="00617907">
        <w:rPr>
          <w:b w:val="0"/>
          <w:bCs w:val="0"/>
          <w:sz w:val="24"/>
          <w:szCs w:val="24"/>
        </w:rPr>
        <w:t xml:space="preserve"> проведения</w:t>
      </w:r>
      <w:proofErr w:type="gramEnd"/>
      <w:r w:rsidR="00A35FD8" w:rsidRPr="00617907">
        <w:rPr>
          <w:b w:val="0"/>
          <w:bCs w:val="0"/>
          <w:sz w:val="24"/>
          <w:szCs w:val="24"/>
        </w:rPr>
        <w:t xml:space="preserve"> </w:t>
      </w:r>
      <w:r w:rsidR="008B0B7B" w:rsidRPr="00617907">
        <w:rPr>
          <w:b w:val="0"/>
          <w:bCs w:val="0"/>
          <w:sz w:val="24"/>
          <w:szCs w:val="24"/>
        </w:rPr>
        <w:t>К</w:t>
      </w:r>
      <w:r w:rsidR="00A35FD8" w:rsidRPr="00617907">
        <w:rPr>
          <w:b w:val="0"/>
          <w:bCs w:val="0"/>
          <w:sz w:val="24"/>
          <w:szCs w:val="24"/>
        </w:rPr>
        <w:t>омиссии</w:t>
      </w:r>
      <w:r w:rsidR="00A35FD8" w:rsidRPr="00617907">
        <w:rPr>
          <w:sz w:val="24"/>
          <w:szCs w:val="24"/>
        </w:rPr>
        <w:t xml:space="preserve"> </w:t>
      </w:r>
      <w:r w:rsidR="00FA3765" w:rsidRPr="00617907">
        <w:rPr>
          <w:b w:val="0"/>
          <w:bCs w:val="0"/>
          <w:sz w:val="24"/>
          <w:szCs w:val="24"/>
        </w:rPr>
        <w:t>по мере поступления заявлений с соблюдением срока рассмотрения представленных документов</w:t>
      </w:r>
      <w:r w:rsidR="00A35FD8" w:rsidRPr="00617907">
        <w:rPr>
          <w:b w:val="0"/>
          <w:bCs w:val="0"/>
          <w:sz w:val="24"/>
          <w:szCs w:val="24"/>
        </w:rPr>
        <w:t>;</w:t>
      </w:r>
    </w:p>
    <w:p w14:paraId="730BFC7C" w14:textId="0A63524C" w:rsidR="00FA3765" w:rsidRPr="00617907" w:rsidRDefault="00FA3765" w:rsidP="00FA376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г) в случае, если на межведомственный запрос поступил ответ об отсутствии запрашиваемых документов и (или) информации, то подготавливает и направляет уведомление заявителю о предоставлении необходимой информации</w:t>
      </w:r>
      <w:r w:rsidR="00E25D06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по форме согласно приложению </w:t>
      </w:r>
      <w:r w:rsidR="002A0242" w:rsidRPr="0061790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25D06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Регламенту </w:t>
      </w:r>
      <w:r w:rsidR="00EC057C" w:rsidRPr="00617907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E25D06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далее - </w:t>
      </w:r>
      <w:r w:rsidR="00EC057C" w:rsidRPr="00617907">
        <w:rPr>
          <w:rFonts w:ascii="Times New Roman" w:hAnsi="Times New Roman" w:cs="Times New Roman"/>
          <w:sz w:val="24"/>
          <w:szCs w:val="24"/>
          <w:lang w:eastAsia="ru-RU"/>
        </w:rPr>
        <w:t>уведомление о приостановлении)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Уведомление </w:t>
      </w:r>
      <w:r w:rsidR="00EC057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о приостановлении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подписывает </w:t>
      </w:r>
      <w:r w:rsidR="00C11CE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  <w:r w:rsidR="003405A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E21FE7" w14:textId="49857E7E" w:rsidR="00FA3765" w:rsidRPr="00617907" w:rsidRDefault="00FA3765" w:rsidP="00FA376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д) если заявитель не предоставил  информацию, указанную в уведомлении</w:t>
      </w:r>
      <w:r w:rsidR="00EC057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о приостановлении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 в течение 15 </w:t>
      </w:r>
      <w:r w:rsidR="00FC697D" w:rsidRPr="00617907">
        <w:rPr>
          <w:rFonts w:ascii="Times New Roman" w:hAnsi="Times New Roman" w:cs="Times New Roman"/>
          <w:sz w:val="24"/>
          <w:szCs w:val="24"/>
          <w:lang w:eastAsia="ru-RU"/>
        </w:rPr>
        <w:t>календарных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дней с момента получения уведомления</w:t>
      </w:r>
      <w:r w:rsidR="00EC057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о приостановлении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 и (или) при наличии оснований для отказа в представлении муниципальной </w:t>
      </w:r>
      <w:r w:rsidR="007D633D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услуги, указанных в пункте 2.1</w:t>
      </w:r>
      <w:r w:rsidR="00781783" w:rsidRPr="0061790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.1 настоящего Регламента</w:t>
      </w:r>
      <w:r w:rsidR="0054013B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готовит письмо об отказе в </w:t>
      </w:r>
      <w:r w:rsidR="004D6BE0" w:rsidRPr="00617907">
        <w:rPr>
          <w:rFonts w:ascii="Times New Roman" w:hAnsi="Times New Roman" w:cs="Times New Roman"/>
          <w:sz w:val="24"/>
          <w:szCs w:val="24"/>
          <w:lang w:eastAsia="ru-RU"/>
        </w:rPr>
        <w:t>признании садового дома жилым домом и жилого дома садовым домом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 передает его на подпись </w:t>
      </w:r>
      <w:r w:rsidR="00280B5F" w:rsidRPr="00617907">
        <w:rPr>
          <w:rFonts w:ascii="Times New Roman" w:hAnsi="Times New Roman" w:cs="Times New Roman"/>
          <w:sz w:val="24"/>
          <w:szCs w:val="24"/>
          <w:lang w:eastAsia="ru-RU"/>
        </w:rPr>
        <w:t>уполномоченному</w:t>
      </w:r>
      <w:proofErr w:type="gramEnd"/>
      <w:r w:rsidR="00280B5F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должностному лицу </w:t>
      </w:r>
      <w:r w:rsidR="00C11CE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54013B" w:rsidRPr="00617907">
        <w:rPr>
          <w:rFonts w:ascii="Times New Roman" w:hAnsi="Times New Roman" w:cs="Times New Roman"/>
          <w:sz w:val="24"/>
          <w:szCs w:val="24"/>
          <w:lang w:eastAsia="ru-RU"/>
        </w:rPr>
        <w:t>(документы на заседании комиссии не рассматриваются)</w:t>
      </w:r>
      <w:r w:rsidR="00B35FAC"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6EEA853" w14:textId="5F33A2CF" w:rsidR="00A35FD8" w:rsidRPr="00617907" w:rsidRDefault="00FA3765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е) </w:t>
      </w:r>
      <w:r w:rsidR="00A35FD8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 необходимости подготавливает пакет документов для членов </w:t>
      </w:r>
      <w:r w:rsidR="00C11CE0" w:rsidRPr="0061790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A35FD8" w:rsidRPr="00617907">
        <w:rPr>
          <w:rFonts w:ascii="Times New Roman" w:hAnsi="Times New Roman" w:cs="Times New Roman"/>
          <w:sz w:val="24"/>
          <w:szCs w:val="24"/>
          <w:lang w:eastAsia="ru-RU"/>
        </w:rPr>
        <w:t>омиссии;</w:t>
      </w:r>
    </w:p>
    <w:p w14:paraId="1CBC55F7" w14:textId="5323F86E" w:rsidR="00FA3765" w:rsidRPr="00617907" w:rsidRDefault="00FA3765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ж) оповещает членов </w:t>
      </w:r>
      <w:r w:rsidR="00C11CE0" w:rsidRPr="0061790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омиссии о дате, времени и месте проведения заседания комиссии (по телефону, направляет </w:t>
      </w:r>
      <w:proofErr w:type="spell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факсограмму</w:t>
      </w:r>
      <w:proofErr w:type="spell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уведомление на электронную почту, смс-рассылка); </w:t>
      </w:r>
    </w:p>
    <w:p w14:paraId="003AA818" w14:textId="017F2A0D" w:rsidR="00A35FD8" w:rsidRPr="00617907" w:rsidRDefault="00FA3765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35FD8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4A5786" w:rsidRPr="00617907">
        <w:rPr>
          <w:rFonts w:ascii="Times New Roman" w:hAnsi="Times New Roman" w:cs="Times New Roman"/>
          <w:sz w:val="24"/>
          <w:szCs w:val="24"/>
          <w:lang w:eastAsia="ru-RU"/>
        </w:rPr>
        <w:t>на заседание Комиссии принимается решение о признании садового дома жилым домом или жилого дома садовым домом либо решение об отказе в признании садового дома жилым домом и жилого дома садовым домом</w:t>
      </w:r>
      <w:r w:rsidR="00A35FD8"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10FE04F" w14:textId="6CEAA185" w:rsidR="000A7550" w:rsidRPr="00617907" w:rsidRDefault="004A5786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FA37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) после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принятия решения</w:t>
      </w:r>
      <w:r w:rsidR="00FA37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заседания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FA37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омиссии всеми членами комиссии </w:t>
      </w:r>
      <w:r w:rsidR="002B25FB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оформляет на бланке </w:t>
      </w:r>
      <w:r w:rsidR="007D633D" w:rsidRPr="0061790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B25FB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8D74A2" w:rsidRPr="00617907">
        <w:rPr>
          <w:rFonts w:ascii="Times New Roman" w:hAnsi="Times New Roman" w:cs="Times New Roman"/>
          <w:sz w:val="24"/>
          <w:szCs w:val="24"/>
          <w:lang w:eastAsia="ru-RU"/>
        </w:rPr>
        <w:t>решение о признании садового дома жилым домом и жилого дома садовым домом</w:t>
      </w:r>
      <w:r w:rsidR="00FA37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либо </w:t>
      </w:r>
      <w:r w:rsidR="008D74A2" w:rsidRPr="00617907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признании садового дома жилым домом и жилого дома садовым домом</w:t>
      </w:r>
      <w:r w:rsidR="00FA3765"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91D1602" w14:textId="31534F2C" w:rsidR="00917E03" w:rsidRPr="00617907" w:rsidRDefault="004A5786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917E03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) передает </w:t>
      </w:r>
      <w:r w:rsidR="0074583E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уполномоченному </w:t>
      </w:r>
      <w:r w:rsidR="00917E03" w:rsidRPr="00617907">
        <w:rPr>
          <w:rFonts w:ascii="Times New Roman" w:hAnsi="Times New Roman" w:cs="Times New Roman"/>
          <w:sz w:val="24"/>
          <w:szCs w:val="24"/>
          <w:lang w:eastAsia="ru-RU"/>
        </w:rPr>
        <w:t>должностному лицу</w:t>
      </w:r>
      <w:r w:rsidR="00523D8D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E03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на подпись </w:t>
      </w:r>
      <w:r w:rsidR="000600CF" w:rsidRPr="00617907">
        <w:rPr>
          <w:rFonts w:ascii="Times New Roman" w:hAnsi="Times New Roman" w:cs="Times New Roman"/>
          <w:sz w:val="24"/>
          <w:szCs w:val="24"/>
          <w:lang w:eastAsia="ru-RU"/>
        </w:rPr>
        <w:t>решение о признании садового дома жилым домом и жилого дома садовым домом</w:t>
      </w:r>
      <w:r w:rsidR="00FA3765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DE69D3F" w14:textId="4AB4A6DE" w:rsidR="00523D8D" w:rsidRPr="00617907" w:rsidRDefault="00523D8D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C13AB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A76AD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C13AB" w:rsidRPr="0061790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FA76AD" w:rsidRPr="00617907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Должностное лицо подписывает </w:t>
      </w:r>
      <w:r w:rsidR="00EB5429" w:rsidRPr="00617907">
        <w:rPr>
          <w:rFonts w:ascii="Times New Roman" w:hAnsi="Times New Roman" w:cs="Times New Roman"/>
          <w:sz w:val="24"/>
          <w:szCs w:val="24"/>
          <w:lang w:eastAsia="ru-RU"/>
        </w:rPr>
        <w:t>решение о признании садового дома жилым домом и жилого дома садовым домом</w:t>
      </w:r>
      <w:r w:rsidR="00BA270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5C03CA" w:rsidRPr="00617907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признании садового дома жилым домом и жилого дома садовым домом</w:t>
      </w:r>
      <w:r w:rsidR="008F1507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и передает его на регистрацию.</w:t>
      </w:r>
    </w:p>
    <w:p w14:paraId="032B3D40" w14:textId="2001BF28" w:rsidR="00523D8D" w:rsidRPr="00617907" w:rsidRDefault="00523D8D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C13AB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C13AB" w:rsidRPr="0061790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F8663A" w:rsidRPr="00617907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D429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7D4290" w:rsidRPr="006179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="00944AC6" w:rsidRPr="00617907">
        <w:rPr>
          <w:rFonts w:ascii="Times New Roman" w:hAnsi="Times New Roman" w:cs="Times New Roman"/>
          <w:sz w:val="24"/>
          <w:szCs w:val="24"/>
          <w:lang w:eastAsia="ru-RU"/>
        </w:rPr>
        <w:t>, ответственн</w:t>
      </w:r>
      <w:r w:rsidR="007D4290" w:rsidRPr="00617907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944AC6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за регистрацию документов, после подписания</w:t>
      </w:r>
      <w:r w:rsidR="002004E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одного рабочего дня</w:t>
      </w:r>
      <w:r w:rsidR="00944AC6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регистрацию </w:t>
      </w:r>
      <w:r w:rsidR="001D35E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решения о признании садового дома жилым домом и жилого дома садовым домом </w:t>
      </w:r>
      <w:r w:rsidR="00944AC6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7219CF" w:rsidRPr="00617907">
        <w:rPr>
          <w:rFonts w:ascii="Times New Roman" w:hAnsi="Times New Roman" w:cs="Times New Roman"/>
          <w:sz w:val="24"/>
          <w:szCs w:val="24"/>
          <w:lang w:eastAsia="ru-RU"/>
        </w:rPr>
        <w:t>решения об отказе в признании садового дома жилым домом и жилого дома садовым домом</w:t>
      </w:r>
      <w:r w:rsidR="008F1507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4AC6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путем занесения данных в систему </w:t>
      </w:r>
      <w:r w:rsidR="002004E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электронного </w:t>
      </w:r>
      <w:r w:rsidR="00944AC6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документооборота или в журнал </w:t>
      </w:r>
      <w:r w:rsidR="002004E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регистрации. </w:t>
      </w:r>
      <w:proofErr w:type="gramEnd"/>
    </w:p>
    <w:p w14:paraId="2CD97F0B" w14:textId="77777777" w:rsidR="00523D8D" w:rsidRPr="00617907" w:rsidRDefault="00523D8D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Номер выдаваемому </w:t>
      </w:r>
      <w:r w:rsidR="00A0150C" w:rsidRPr="00617907">
        <w:rPr>
          <w:rFonts w:ascii="Times New Roman" w:hAnsi="Times New Roman" w:cs="Times New Roman"/>
          <w:sz w:val="24"/>
          <w:szCs w:val="24"/>
          <w:lang w:eastAsia="ru-RU"/>
        </w:rPr>
        <w:t>решению о признании садового дома жилым домом и жилого дома садовым домом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04E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A0150C" w:rsidRPr="00617907">
        <w:rPr>
          <w:rFonts w:ascii="Times New Roman" w:hAnsi="Times New Roman" w:cs="Times New Roman"/>
          <w:sz w:val="24"/>
          <w:szCs w:val="24"/>
          <w:lang w:eastAsia="ru-RU"/>
        </w:rPr>
        <w:t>решению об отказе в признании садового дома жилым домом и жилого дома садовым домом</w:t>
      </w:r>
      <w:r w:rsidR="008F1507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присваивается одновременно с его регистрацией в </w:t>
      </w:r>
      <w:r w:rsidR="002004E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системе электронного документооборота или в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журнале</w:t>
      </w:r>
      <w:r w:rsidR="002004E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EEB84B8" w14:textId="77777777" w:rsidR="00170780" w:rsidRPr="00617907" w:rsidRDefault="00A75545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3.2.2</w:t>
      </w:r>
      <w:r w:rsidR="002F0012" w:rsidRPr="00617907">
        <w:rPr>
          <w:rFonts w:ascii="Times New Roman" w:hAnsi="Times New Roman" w:cs="Times New Roman"/>
          <w:sz w:val="24"/>
          <w:szCs w:val="24"/>
          <w:lang w:eastAsia="ru-RU"/>
        </w:rPr>
        <w:t>.6.</w:t>
      </w:r>
      <w:r w:rsidR="0017078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780" w:rsidRPr="00617907">
        <w:rPr>
          <w:rFonts w:ascii="Times New Roman" w:hAnsi="Times New Roman" w:cs="Times New Roman"/>
          <w:sz w:val="24"/>
          <w:szCs w:val="24"/>
        </w:rPr>
        <w:t xml:space="preserve">Срок осуществления действий  - 43 </w:t>
      </w:r>
      <w:r w:rsidR="008F1507" w:rsidRPr="00617907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170780" w:rsidRPr="00617907">
        <w:rPr>
          <w:rFonts w:ascii="Times New Roman" w:hAnsi="Times New Roman" w:cs="Times New Roman"/>
          <w:sz w:val="24"/>
          <w:szCs w:val="24"/>
        </w:rPr>
        <w:t>дня.</w:t>
      </w:r>
    </w:p>
    <w:p w14:paraId="1C4F4869" w14:textId="77777777" w:rsidR="00170780" w:rsidRPr="00617907" w:rsidRDefault="00C533FA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3.3.</w:t>
      </w:r>
      <w:r w:rsidR="00046F99" w:rsidRPr="0061790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170780" w:rsidRPr="00617907">
        <w:rPr>
          <w:rFonts w:ascii="Times New Roman" w:hAnsi="Times New Roman" w:cs="Times New Roman"/>
          <w:sz w:val="24"/>
          <w:szCs w:val="24"/>
        </w:rPr>
        <w:t xml:space="preserve">. Критерии принятия решения  о направлении межведомственного запроса – отсутствие документов и (или) информации, необходимой для принятия решения о </w:t>
      </w:r>
      <w:r w:rsidR="002F4BF3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170780" w:rsidRPr="006179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999526" w14:textId="77777777" w:rsidR="0054304F" w:rsidRPr="00617907" w:rsidRDefault="00046F99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3.2.2</w:t>
      </w:r>
      <w:r w:rsidR="00A90C0D" w:rsidRPr="00617907">
        <w:rPr>
          <w:rFonts w:ascii="Times New Roman" w:hAnsi="Times New Roman" w:cs="Times New Roman"/>
          <w:sz w:val="24"/>
          <w:szCs w:val="24"/>
          <w:lang w:eastAsia="ru-RU"/>
        </w:rPr>
        <w:t>.8.</w:t>
      </w:r>
      <w:r w:rsidR="00941EB6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170780" w:rsidRPr="00617907">
        <w:rPr>
          <w:rFonts w:ascii="Times New Roman" w:hAnsi="Times New Roman" w:cs="Times New Roman"/>
          <w:sz w:val="24"/>
          <w:szCs w:val="24"/>
        </w:rPr>
        <w:t xml:space="preserve">Критерий принятия решения о </w:t>
      </w:r>
      <w:r w:rsidR="00A90C0D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495ECC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170780" w:rsidRPr="00617907">
        <w:rPr>
          <w:rFonts w:ascii="Times New Roman" w:hAnsi="Times New Roman" w:cs="Times New Roman"/>
          <w:sz w:val="24"/>
          <w:szCs w:val="24"/>
        </w:rPr>
        <w:t xml:space="preserve"> – наличие полного комплек</w:t>
      </w:r>
      <w:r w:rsidR="007D4290" w:rsidRPr="00617907">
        <w:rPr>
          <w:rFonts w:ascii="Times New Roman" w:hAnsi="Times New Roman" w:cs="Times New Roman"/>
          <w:sz w:val="24"/>
          <w:szCs w:val="24"/>
        </w:rPr>
        <w:t>т</w:t>
      </w:r>
      <w:r w:rsidR="00170780" w:rsidRPr="00617907">
        <w:rPr>
          <w:rFonts w:ascii="Times New Roman" w:hAnsi="Times New Roman" w:cs="Times New Roman"/>
          <w:sz w:val="24"/>
          <w:szCs w:val="24"/>
        </w:rPr>
        <w:t xml:space="preserve">а документов, </w:t>
      </w:r>
      <w:r w:rsidR="008F1507" w:rsidRPr="00617907">
        <w:rPr>
          <w:rFonts w:ascii="Times New Roman" w:hAnsi="Times New Roman" w:cs="Times New Roman"/>
          <w:sz w:val="24"/>
          <w:szCs w:val="24"/>
        </w:rPr>
        <w:t xml:space="preserve">документы соответствуют установленным требованиям, </w:t>
      </w:r>
      <w:r w:rsidR="00170780" w:rsidRPr="00617907">
        <w:rPr>
          <w:rFonts w:ascii="Times New Roman" w:hAnsi="Times New Roman" w:cs="Times New Roman"/>
          <w:sz w:val="24"/>
          <w:szCs w:val="24"/>
        </w:rPr>
        <w:t>отсутствие оснований для отказа в предоставлении  муниципальной услуги.</w:t>
      </w:r>
    </w:p>
    <w:p w14:paraId="26FBA4B4" w14:textId="77777777" w:rsidR="00170780" w:rsidRPr="00617907" w:rsidRDefault="00046F99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3.2.2</w:t>
      </w:r>
      <w:r w:rsidR="00980916" w:rsidRPr="00617907">
        <w:rPr>
          <w:rFonts w:ascii="Times New Roman" w:hAnsi="Times New Roman" w:cs="Times New Roman"/>
          <w:sz w:val="24"/>
          <w:szCs w:val="24"/>
          <w:lang w:eastAsia="ru-RU"/>
        </w:rPr>
        <w:t>.9.</w:t>
      </w:r>
      <w:r w:rsidR="0054304F" w:rsidRPr="00617907">
        <w:rPr>
          <w:rFonts w:ascii="Times New Roman" w:hAnsi="Times New Roman" w:cs="Times New Roman"/>
          <w:sz w:val="24"/>
          <w:szCs w:val="24"/>
        </w:rPr>
        <w:t xml:space="preserve"> Критерий принятия решения об отказе в предоставлении муниципальной услуги – наличие основания (или оснований) для отказа в предоставлении муниципальной услуги. </w:t>
      </w:r>
    </w:p>
    <w:p w14:paraId="1EEA5553" w14:textId="77777777" w:rsidR="00170780" w:rsidRPr="00617907" w:rsidRDefault="00046F99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3.2.2</w:t>
      </w:r>
      <w:r w:rsidR="00B852A4" w:rsidRPr="00617907">
        <w:rPr>
          <w:rFonts w:ascii="Times New Roman" w:hAnsi="Times New Roman" w:cs="Times New Roman"/>
          <w:sz w:val="24"/>
          <w:szCs w:val="24"/>
          <w:lang w:eastAsia="ru-RU"/>
        </w:rPr>
        <w:t>.10.</w:t>
      </w:r>
      <w:r w:rsidR="00170780" w:rsidRPr="00617907">
        <w:rPr>
          <w:rFonts w:ascii="Times New Roman" w:hAnsi="Times New Roman" w:cs="Times New Roman"/>
          <w:sz w:val="24"/>
          <w:szCs w:val="24"/>
        </w:rPr>
        <w:t xml:space="preserve"> Результатом административно</w:t>
      </w:r>
      <w:r w:rsidR="0094064E" w:rsidRPr="00617907">
        <w:rPr>
          <w:rFonts w:ascii="Times New Roman" w:hAnsi="Times New Roman" w:cs="Times New Roman"/>
          <w:sz w:val="24"/>
          <w:szCs w:val="24"/>
        </w:rPr>
        <w:t xml:space="preserve">го действия </w:t>
      </w:r>
      <w:r w:rsidR="00170780" w:rsidRPr="0061790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4304F" w:rsidRPr="00617907">
        <w:rPr>
          <w:rFonts w:ascii="Times New Roman" w:hAnsi="Times New Roman" w:cs="Times New Roman"/>
          <w:sz w:val="24"/>
          <w:szCs w:val="24"/>
        </w:rPr>
        <w:t xml:space="preserve">оформленное в установленном порядке </w:t>
      </w:r>
      <w:r w:rsidR="00B852A4" w:rsidRPr="00617907">
        <w:rPr>
          <w:rFonts w:ascii="Times New Roman" w:hAnsi="Times New Roman" w:cs="Times New Roman"/>
          <w:sz w:val="24"/>
          <w:szCs w:val="24"/>
        </w:rPr>
        <w:t>решение о признании садового дома жилым домом и жилого дома садовым домом</w:t>
      </w:r>
      <w:r w:rsidR="008F1507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54304F" w:rsidRPr="00617907">
        <w:rPr>
          <w:rFonts w:ascii="Times New Roman" w:hAnsi="Times New Roman" w:cs="Times New Roman"/>
          <w:sz w:val="24"/>
          <w:szCs w:val="24"/>
        </w:rPr>
        <w:t xml:space="preserve">либо </w:t>
      </w:r>
      <w:r w:rsidR="00B852A4" w:rsidRPr="00617907">
        <w:rPr>
          <w:rFonts w:ascii="Times New Roman" w:hAnsi="Times New Roman" w:cs="Times New Roman"/>
          <w:sz w:val="24"/>
          <w:szCs w:val="24"/>
        </w:rPr>
        <w:t>решение об отказе в признании садового дома жилым домом и жилого дома садовым домом</w:t>
      </w:r>
      <w:r w:rsidR="0054304F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1ED81304" w14:textId="77777777" w:rsidR="00523D8D" w:rsidRPr="00617907" w:rsidRDefault="00046F99" w:rsidP="005430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3.2.2</w:t>
      </w:r>
      <w:r w:rsidR="00E40E7E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.11. </w:t>
      </w:r>
      <w:r w:rsidR="00170780" w:rsidRPr="00617907">
        <w:rPr>
          <w:rFonts w:ascii="Times New Roman" w:hAnsi="Times New Roman" w:cs="Times New Roman"/>
          <w:sz w:val="24"/>
          <w:szCs w:val="24"/>
        </w:rPr>
        <w:t>Фиксация результата - занесение информации в систему электронного документооборота или в журнал</w:t>
      </w:r>
      <w:r w:rsidR="007D4290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54304F" w:rsidRPr="00617907">
        <w:rPr>
          <w:rFonts w:ascii="Times New Roman" w:hAnsi="Times New Roman" w:cs="Times New Roman"/>
          <w:sz w:val="24"/>
          <w:szCs w:val="24"/>
        </w:rPr>
        <w:t>регистрации.</w:t>
      </w:r>
    </w:p>
    <w:p w14:paraId="625E4D54" w14:textId="77777777" w:rsidR="00A34F51" w:rsidRPr="00617907" w:rsidRDefault="00A34F51" w:rsidP="005430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7D457E" w:rsidRPr="006179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7FFA" w:rsidRPr="006179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457E" w:rsidRPr="0061790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17907">
        <w:rPr>
          <w:rFonts w:ascii="Times New Roman" w:hAnsi="Times New Roman" w:cs="Times New Roman"/>
          <w:b/>
          <w:bCs/>
          <w:sz w:val="24"/>
          <w:szCs w:val="24"/>
        </w:rPr>
        <w:t xml:space="preserve">Выдача документов, подтверждающих принятие решения </w:t>
      </w:r>
      <w:r w:rsidR="00855943" w:rsidRPr="00617907">
        <w:rPr>
          <w:rFonts w:ascii="Times New Roman" w:hAnsi="Times New Roman" w:cs="Times New Roman"/>
          <w:b/>
          <w:bCs/>
          <w:sz w:val="24"/>
          <w:szCs w:val="24"/>
        </w:rPr>
        <w:t>о признании садового дома жилым домом и жилого дома садовым домом</w:t>
      </w:r>
      <w:r w:rsidRPr="00617907">
        <w:rPr>
          <w:rFonts w:ascii="Times New Roman" w:hAnsi="Times New Roman" w:cs="Times New Roman"/>
          <w:b/>
          <w:bCs/>
          <w:sz w:val="24"/>
          <w:szCs w:val="24"/>
        </w:rPr>
        <w:t xml:space="preserve"> или об отказе </w:t>
      </w:r>
      <w:r w:rsidR="00855943" w:rsidRPr="00617907">
        <w:rPr>
          <w:rFonts w:ascii="Times New Roman" w:hAnsi="Times New Roman" w:cs="Times New Roman"/>
          <w:b/>
          <w:bCs/>
          <w:sz w:val="24"/>
          <w:szCs w:val="24"/>
        </w:rPr>
        <w:t>в признании садового дома жилым домом и жилого дома садовым домом</w:t>
      </w:r>
      <w:r w:rsidRPr="00617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C9774A" w14:textId="77777777" w:rsidR="007C5271" w:rsidRPr="00617907" w:rsidRDefault="007C5271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101F7F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57363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01F7F"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57363" w:rsidRPr="0061790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административного действия  «Выдача документов, подтверждающих принятие решения о </w:t>
      </w:r>
      <w:r w:rsidR="00244616" w:rsidRPr="00617907">
        <w:rPr>
          <w:rFonts w:ascii="Times New Roman" w:hAnsi="Times New Roman" w:cs="Times New Roman"/>
          <w:sz w:val="24"/>
          <w:szCs w:val="24"/>
          <w:lang w:eastAsia="ru-RU"/>
        </w:rPr>
        <w:t>признании садового дома жилым домом и жилого дома садовым домом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» является  оформленное в установленном порядке </w:t>
      </w:r>
      <w:r w:rsidR="00244616" w:rsidRPr="00617907">
        <w:rPr>
          <w:rFonts w:ascii="Times New Roman" w:hAnsi="Times New Roman" w:cs="Times New Roman"/>
          <w:sz w:val="24"/>
          <w:szCs w:val="24"/>
          <w:lang w:eastAsia="ru-RU"/>
        </w:rPr>
        <w:t>решение о признании садового дома жилым домом и жилого дома садовым домом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либо </w:t>
      </w:r>
      <w:r w:rsidR="00244616" w:rsidRPr="00617907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признании садового дома жилым домом и жилого дома садовым домом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09F241AE" w14:textId="0F727016" w:rsidR="00AF64D8" w:rsidRPr="00617907" w:rsidRDefault="00101F7F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C73D7" w:rsidRPr="00617907">
        <w:rPr>
          <w:rFonts w:ascii="Times New Roman" w:hAnsi="Times New Roman" w:cs="Times New Roman"/>
          <w:sz w:val="24"/>
          <w:szCs w:val="24"/>
          <w:lang w:eastAsia="ru-RU"/>
        </w:rPr>
        <w:t>.2.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3.2.</w:t>
      </w:r>
      <w:r w:rsidR="00AF64D8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4290" w:rsidRPr="00617907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AF64D8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64D8" w:rsidRPr="0061790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Администрации</w:t>
      </w:r>
      <w:r w:rsidR="00AF64D8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одного рабочего дня после подписания и регистрации результата, указанного в пункте </w:t>
      </w:r>
      <w:r w:rsidR="009119B0" w:rsidRPr="00617907">
        <w:rPr>
          <w:rFonts w:ascii="Times New Roman" w:hAnsi="Times New Roman" w:cs="Times New Roman"/>
          <w:sz w:val="24"/>
          <w:szCs w:val="24"/>
          <w:lang w:eastAsia="ru-RU"/>
        </w:rPr>
        <w:t>2.5.1</w:t>
      </w:r>
      <w:r w:rsidR="00AF64D8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Регламента, информирует заявителя о принятом решении.</w:t>
      </w:r>
    </w:p>
    <w:p w14:paraId="2DCE63FD" w14:textId="5F3707E0" w:rsidR="00794ED9" w:rsidRPr="00617907" w:rsidRDefault="00794ED9" w:rsidP="00794ED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61DEA817" w14:textId="5D35FB75" w:rsidR="00AF64D8" w:rsidRPr="00617907" w:rsidRDefault="00101F7F" w:rsidP="009119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273C79" w:rsidRPr="00617907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AF64D8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F64D8" w:rsidRPr="00617907">
        <w:rPr>
          <w:rFonts w:ascii="Times New Roman" w:hAnsi="Times New Roman" w:cs="Times New Roman"/>
          <w:sz w:val="24"/>
          <w:szCs w:val="24"/>
        </w:rPr>
        <w:t xml:space="preserve">Результат услуги по желанию заявителя вручается ему лично по месту нахождения Администрации  в согласованное время либо направляется ему по почте, но не позднее трех рабочих дней с момента подписания и регистрации </w:t>
      </w:r>
      <w:r w:rsidR="00273C79" w:rsidRPr="00617907">
        <w:rPr>
          <w:rFonts w:ascii="Times New Roman" w:hAnsi="Times New Roman" w:cs="Times New Roman"/>
          <w:sz w:val="24"/>
          <w:szCs w:val="24"/>
        </w:rPr>
        <w:t>решения о признании садового дома жилым до</w:t>
      </w:r>
      <w:r w:rsidR="009D5A22" w:rsidRPr="00617907">
        <w:rPr>
          <w:rFonts w:ascii="Times New Roman" w:hAnsi="Times New Roman" w:cs="Times New Roman"/>
          <w:sz w:val="24"/>
          <w:szCs w:val="24"/>
        </w:rPr>
        <w:t>мом и жилого дома садовым дома либо решения об отказе в признании садового дома жилым домом и жилого дома садовым домом</w:t>
      </w:r>
      <w:r w:rsidR="00AF64D8" w:rsidRPr="006179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5E369A0" w14:textId="77777777" w:rsidR="00AF64D8" w:rsidRPr="00617907" w:rsidRDefault="00AF64D8" w:rsidP="00AF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По почте заявителю направляется   письмо с уведомлением </w:t>
      </w:r>
      <w:r w:rsidR="00A751C5" w:rsidRPr="00617907">
        <w:rPr>
          <w:rFonts w:ascii="Times New Roman" w:hAnsi="Times New Roman" w:cs="Times New Roman"/>
          <w:sz w:val="24"/>
          <w:szCs w:val="24"/>
        </w:rPr>
        <w:t xml:space="preserve">о вручении </w:t>
      </w:r>
      <w:r w:rsidRPr="00617907">
        <w:rPr>
          <w:rFonts w:ascii="Times New Roman" w:hAnsi="Times New Roman" w:cs="Times New Roman"/>
          <w:sz w:val="24"/>
          <w:szCs w:val="24"/>
        </w:rPr>
        <w:t>в течение трех  рабочих дней, следующих  после подписания результата</w:t>
      </w:r>
      <w:r w:rsidR="009119B0" w:rsidRPr="0061790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указанного в пункте 2.5.1 настоящего Регламента.</w:t>
      </w:r>
    </w:p>
    <w:p w14:paraId="7057EED9" w14:textId="77777777" w:rsidR="00AF64D8" w:rsidRPr="00617907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</w:t>
      </w:r>
      <w:proofErr w:type="gramStart"/>
      <w:r w:rsidRPr="00617907">
        <w:rPr>
          <w:rFonts w:ascii="Times New Roman" w:hAnsi="Times New Roman" w:cs="Times New Roman"/>
          <w:sz w:val="24"/>
          <w:szCs w:val="24"/>
        </w:rPr>
        <w:t>предоставить документ</w:t>
      </w:r>
      <w:proofErr w:type="gramEnd"/>
      <w:r w:rsidRPr="00617907">
        <w:rPr>
          <w:rFonts w:ascii="Times New Roman" w:hAnsi="Times New Roman" w:cs="Times New Roman"/>
          <w:sz w:val="24"/>
          <w:szCs w:val="24"/>
        </w:rPr>
        <w:t xml:space="preserve">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14:paraId="7872DEDC" w14:textId="77777777" w:rsidR="00ED4D04" w:rsidRPr="00617907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лично, заявитель или представитель заявителя  ставит подпись </w:t>
      </w:r>
      <w:r w:rsidR="009119B0" w:rsidRPr="00617907">
        <w:rPr>
          <w:rFonts w:ascii="Times New Roman" w:hAnsi="Times New Roman" w:cs="Times New Roman"/>
          <w:sz w:val="24"/>
          <w:szCs w:val="24"/>
        </w:rPr>
        <w:t xml:space="preserve">в </w:t>
      </w:r>
      <w:r w:rsidRPr="00617907">
        <w:rPr>
          <w:rFonts w:ascii="Times New Roman" w:hAnsi="Times New Roman" w:cs="Times New Roman"/>
          <w:sz w:val="24"/>
          <w:szCs w:val="24"/>
        </w:rPr>
        <w:t>журнале исходящей корреспонденции   или на расписке о приеме документов.</w:t>
      </w:r>
    </w:p>
    <w:p w14:paraId="69DC8AA4" w14:textId="2304AADC" w:rsidR="007D4290" w:rsidRPr="00617907" w:rsidRDefault="007D4290" w:rsidP="007D429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через МФЦ специалист </w:t>
      </w:r>
      <w:r w:rsidRPr="00617907">
        <w:rPr>
          <w:rFonts w:ascii="Times New Roman" w:hAnsi="Times New Roman" w:cs="Times New Roman"/>
          <w:b/>
          <w:i/>
          <w:sz w:val="24"/>
          <w:szCs w:val="24"/>
        </w:rPr>
        <w:t>Администрации</w:t>
      </w:r>
      <w:r w:rsidRPr="00617907">
        <w:rPr>
          <w:rFonts w:ascii="Times New Roman" w:hAnsi="Times New Roman" w:cs="Times New Roman"/>
          <w:sz w:val="24"/>
          <w:szCs w:val="24"/>
        </w:rPr>
        <w:t xml:space="preserve"> передает в МФЦ результат посредством курьерской доставки МФЦ по </w:t>
      </w:r>
      <w:r w:rsidR="00DB6E6C" w:rsidRPr="00617907">
        <w:rPr>
          <w:rFonts w:ascii="Times New Roman" w:hAnsi="Times New Roman" w:cs="Times New Roman"/>
          <w:sz w:val="24"/>
          <w:szCs w:val="24"/>
        </w:rPr>
        <w:t>реестру передачи</w:t>
      </w:r>
      <w:r w:rsidR="000B7A2D" w:rsidRPr="00617907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617907">
        <w:rPr>
          <w:rFonts w:ascii="Times New Roman" w:hAnsi="Times New Roman" w:cs="Times New Roman"/>
          <w:sz w:val="24"/>
          <w:szCs w:val="24"/>
        </w:rPr>
        <w:t xml:space="preserve"> в течение трех рабочих дней  со дня </w:t>
      </w:r>
      <w:r w:rsidR="009B5E66" w:rsidRPr="00617907">
        <w:rPr>
          <w:rFonts w:ascii="Times New Roman" w:hAnsi="Times New Roman" w:cs="Times New Roman"/>
          <w:sz w:val="24"/>
          <w:szCs w:val="24"/>
        </w:rPr>
        <w:t xml:space="preserve">принятия решения, но не позднее, </w:t>
      </w:r>
      <w:r w:rsidRPr="00617907">
        <w:rPr>
          <w:rFonts w:ascii="Times New Roman" w:hAnsi="Times New Roman" w:cs="Times New Roman"/>
          <w:sz w:val="24"/>
          <w:szCs w:val="24"/>
        </w:rPr>
        <w:t>чем за один рабочий день до окончания общего срока предоставления муниципальной услуги. Процедура выдачи документов в МФЦ указана в разделе 6 настоящего Регламента.</w:t>
      </w:r>
    </w:p>
    <w:p w14:paraId="4CBFA4FF" w14:textId="0A40DC4A" w:rsidR="00ED4D04" w:rsidRPr="00617907" w:rsidRDefault="00D3436F" w:rsidP="009119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3.2.3</w:t>
      </w:r>
      <w:r w:rsidR="00DC458F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ED4D04" w:rsidRPr="00617907">
        <w:rPr>
          <w:rFonts w:ascii="Times New Roman" w:hAnsi="Times New Roman" w:cs="Times New Roman"/>
          <w:sz w:val="24"/>
          <w:szCs w:val="24"/>
        </w:rPr>
        <w:t xml:space="preserve"> Критерии прин</w:t>
      </w:r>
      <w:r w:rsidR="004B0F42" w:rsidRPr="00617907">
        <w:rPr>
          <w:rFonts w:ascii="Times New Roman" w:hAnsi="Times New Roman" w:cs="Times New Roman"/>
          <w:sz w:val="24"/>
          <w:szCs w:val="24"/>
        </w:rPr>
        <w:t xml:space="preserve">ятия решения по выбору </w:t>
      </w:r>
      <w:proofErr w:type="gramStart"/>
      <w:r w:rsidR="004B0F42" w:rsidRPr="00617907">
        <w:rPr>
          <w:rFonts w:ascii="Times New Roman" w:hAnsi="Times New Roman" w:cs="Times New Roman"/>
          <w:sz w:val="24"/>
          <w:szCs w:val="24"/>
        </w:rPr>
        <w:t xml:space="preserve">варианта </w:t>
      </w:r>
      <w:r w:rsidR="00ED4D04" w:rsidRPr="00617907">
        <w:rPr>
          <w:rFonts w:ascii="Times New Roman" w:hAnsi="Times New Roman" w:cs="Times New Roman"/>
          <w:sz w:val="24"/>
          <w:szCs w:val="24"/>
        </w:rPr>
        <w:t>отправки результата предоставления услуги</w:t>
      </w:r>
      <w:proofErr w:type="gramEnd"/>
      <w:r w:rsidR="00ED4D04" w:rsidRPr="00617907">
        <w:rPr>
          <w:rFonts w:ascii="Times New Roman" w:hAnsi="Times New Roman" w:cs="Times New Roman"/>
          <w:sz w:val="24"/>
          <w:szCs w:val="24"/>
        </w:rPr>
        <w:t xml:space="preserve"> заявителю - указание заявителя в расписке о приеме документов</w:t>
      </w:r>
      <w:r w:rsidR="003F51A1" w:rsidRPr="00617907">
        <w:rPr>
          <w:rFonts w:ascii="Times New Roman" w:hAnsi="Times New Roman" w:cs="Times New Roman"/>
          <w:sz w:val="24"/>
          <w:szCs w:val="24"/>
        </w:rPr>
        <w:t xml:space="preserve"> или в заявлении</w:t>
      </w:r>
      <w:r w:rsidR="00ED4D04" w:rsidRPr="0061790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F29A84B" w14:textId="0EF6CEE1" w:rsidR="007C5271" w:rsidRPr="00617907" w:rsidRDefault="00D3436F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3.2.3</w:t>
      </w:r>
      <w:r w:rsidR="00DC458F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ED4D0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5271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Результатом </w:t>
      </w:r>
      <w:r w:rsidR="0094064E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административного действия </w:t>
      </w:r>
      <w:r w:rsidR="007C5271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выданное </w:t>
      </w:r>
      <w:r w:rsidR="00DC458F" w:rsidRPr="00617907">
        <w:rPr>
          <w:rFonts w:ascii="Times New Roman" w:hAnsi="Times New Roman" w:cs="Times New Roman"/>
          <w:sz w:val="24"/>
          <w:szCs w:val="24"/>
          <w:lang w:eastAsia="ru-RU"/>
        </w:rPr>
        <w:t>решение о признании садового дома жилым домом и жилого дома садовым домом</w:t>
      </w:r>
      <w:r w:rsidR="009119B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5271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DC458F" w:rsidRPr="00617907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признании садового дома жилым домом и жилого дома садовым домом</w:t>
      </w:r>
      <w:r w:rsidR="007C5271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C2A4766" w14:textId="77777777" w:rsidR="00AF64D8" w:rsidRPr="00617907" w:rsidRDefault="00D3436F" w:rsidP="009119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3.2.3</w:t>
      </w:r>
      <w:r w:rsidR="00461F89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ED4D04" w:rsidRPr="00617907">
        <w:rPr>
          <w:rFonts w:ascii="Times New Roman" w:hAnsi="Times New Roman" w:cs="Times New Roman"/>
          <w:sz w:val="24"/>
          <w:szCs w:val="24"/>
        </w:rPr>
        <w:t xml:space="preserve"> Фиксация факта отправки  результата предоставления муниципальной услуги  - отметка в системе электронного документооборота, журнале  регистрации.</w:t>
      </w:r>
    </w:p>
    <w:p w14:paraId="6D01DB29" w14:textId="77777777" w:rsidR="00ED4D04" w:rsidRPr="00617907" w:rsidRDefault="005328DD" w:rsidP="00AF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505513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505513" w:rsidRPr="00617907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ED4D04" w:rsidRPr="00617907">
        <w:rPr>
          <w:rFonts w:ascii="Times New Roman" w:hAnsi="Times New Roman" w:cs="Times New Roman"/>
          <w:sz w:val="24"/>
          <w:szCs w:val="24"/>
        </w:rPr>
        <w:t xml:space="preserve"> Фиксация выдачи результата предоставления муниципальной услуги лично </w:t>
      </w:r>
      <w:r w:rsidR="006E3407" w:rsidRPr="00617907">
        <w:rPr>
          <w:rFonts w:ascii="Times New Roman" w:hAnsi="Times New Roman" w:cs="Times New Roman"/>
          <w:sz w:val="24"/>
          <w:szCs w:val="24"/>
        </w:rPr>
        <w:t xml:space="preserve"> - в системе электронного документооборота и в расписке о приеме документов.</w:t>
      </w:r>
    </w:p>
    <w:p w14:paraId="7B419C31" w14:textId="77777777" w:rsidR="007C5271" w:rsidRPr="00617907" w:rsidRDefault="005328DD" w:rsidP="006E34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923435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23435" w:rsidRPr="00617907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6E3407" w:rsidRPr="00617907">
        <w:rPr>
          <w:rFonts w:ascii="Times New Roman" w:hAnsi="Times New Roman" w:cs="Times New Roman"/>
          <w:sz w:val="24"/>
          <w:szCs w:val="24"/>
        </w:rPr>
        <w:t xml:space="preserve"> Срок направления результата – три рабочих дн</w:t>
      </w:r>
      <w:r w:rsidR="00923435" w:rsidRPr="00617907">
        <w:rPr>
          <w:rFonts w:ascii="Times New Roman" w:hAnsi="Times New Roman" w:cs="Times New Roman"/>
          <w:sz w:val="24"/>
          <w:szCs w:val="24"/>
        </w:rPr>
        <w:t xml:space="preserve">я с момента </w:t>
      </w:r>
      <w:r w:rsidR="00794ED9" w:rsidRPr="00617907">
        <w:rPr>
          <w:rFonts w:ascii="Times New Roman" w:hAnsi="Times New Roman" w:cs="Times New Roman"/>
          <w:sz w:val="24"/>
          <w:szCs w:val="24"/>
        </w:rPr>
        <w:t>утверждения</w:t>
      </w:r>
      <w:r w:rsidR="006E3407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923435" w:rsidRPr="00617907">
        <w:rPr>
          <w:rFonts w:ascii="Times New Roman" w:hAnsi="Times New Roman" w:cs="Times New Roman"/>
          <w:sz w:val="24"/>
          <w:szCs w:val="24"/>
        </w:rPr>
        <w:t>решения о признании садового дома жилым домом и жилого дома садовым домом либо решения об отказе в признании садового дома жилым домом и жилого дома садовым домом</w:t>
      </w:r>
      <w:r w:rsidR="006E3407" w:rsidRPr="006179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1FE03" w14:textId="77777777" w:rsidR="00A36598" w:rsidRPr="00617907" w:rsidRDefault="008410E6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="00755778" w:rsidRPr="00617907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172389" w:rsidRPr="006179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36598" w:rsidRPr="00617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Выдача копии </w:t>
      </w:r>
      <w:r w:rsidR="006361B2" w:rsidRPr="00617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="00A36598" w:rsidRPr="00617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04A7676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F7C0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Прием и регистрация заявления о выдаче копии. </w:t>
      </w:r>
    </w:p>
    <w:p w14:paraId="13AF3748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E446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административного действия  «Прием и регистрация заявления о выдаче коп</w:t>
      </w:r>
      <w:r w:rsidR="0097198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поступившее заявление о выдаче копии  по форме согласно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приложению </w:t>
      </w:r>
      <w:r w:rsidR="002E446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 и прилагаемых документов непосредственно направленного по почте с уведомлением о вручении,  через МФЦ,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а также  личное обращение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Администрацию.</w:t>
      </w:r>
    </w:p>
    <w:p w14:paraId="43E8714A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обращения за предоставлением муниципальной услуги считается день приема (регистрации) Администрацией заявления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копии.</w:t>
      </w:r>
    </w:p>
    <w:p w14:paraId="474EFD32" w14:textId="778A50AD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2091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.1.2. Прием и регистрация заявления о выдаче копии осуществляются 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Администрации.</w:t>
      </w:r>
    </w:p>
    <w:p w14:paraId="3C5454C9" w14:textId="06BF64CA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D4A0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.1.3.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документов посредством почтовых отправлений,   должностное лицо Администрации вскрывает конверт и осуществляет регистрацию  заявления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копии </w:t>
      </w:r>
      <w:r w:rsidR="00D353B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="001C479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отсутствуют основания для отказа в приеме документов, указанных в пункте 2.1</w:t>
      </w:r>
      <w:r w:rsidR="00335E1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</w:t>
      </w:r>
      <w:r w:rsidR="0097198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45C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7198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электронного документооборота, а при отсутствии технической возможности  - в журнале входящей корреспонденции.</w:t>
      </w:r>
      <w:proofErr w:type="gramEnd"/>
    </w:p>
    <w:p w14:paraId="0A4572E6" w14:textId="41CFC0F9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345C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.1.4.</w:t>
      </w:r>
      <w:r w:rsidR="001C479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на личном приеме заявление о выдаче копии фиксируется в   системе электронного документооборота, а при отсутствии технической возможности  - в  журнале входящей корреспонденции. </w:t>
      </w:r>
    </w:p>
    <w:p w14:paraId="255586CC" w14:textId="36E131AD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если  в заявлении о выдаче копии отсутствует фамилия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F146B9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предлагает с согласия заявителя устранить выявленные недостатки в заявлении о выдаче копии о соответствии  непосредственно  на личном приеме.</w:t>
      </w:r>
    </w:p>
    <w:p w14:paraId="55C2E0EE" w14:textId="3F957E1B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26F3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.1.5. При обращении письменно в Администрацию, в том числе на личном приеме, ответственн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специалист</w:t>
      </w:r>
      <w:r w:rsidR="00F146B9" w:rsidRPr="006179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146B9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14:paraId="303BDE3B" w14:textId="5AD1E875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14:paraId="03C95A20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информирует при личном приеме заявителя о порядке и сроках предоставления муниципальной услуги;</w:t>
      </w:r>
    </w:p>
    <w:p w14:paraId="5E932530" w14:textId="42BA78F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проверяет правильность заполнения заявления</w:t>
      </w:r>
      <w:r w:rsidR="00EF712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копии, в том числе полноту внесенных данных, наличие документов, которые должны прилагаться к заявлению</w:t>
      </w:r>
      <w:r w:rsidR="00585DD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копии, соответствие представленных документов установленным требованиям;</w:t>
      </w:r>
    </w:p>
    <w:p w14:paraId="4E0678AE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 заверенных);</w:t>
      </w:r>
    </w:p>
    <w:p w14:paraId="695087AC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д) проставляет  штамп Администрации с указанием фамилии, инициалов и должности, даты приема и затем регистри</w:t>
      </w:r>
      <w:r w:rsidR="00585DD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рует заявление о выдаче копии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прилагаемые документы</w:t>
      </w:r>
      <w:r w:rsidR="00D36DC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электронного документооборота, а при отсутствии технической возможности – в журнале входящей корреспонденции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171B0DE" w14:textId="346D665B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97874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.1.6. При приеме заявления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копии, направленного по почте, заявителю направляется расписка о приеме заявления о выдаче копии почтовым отправлением с уведомлением о вручении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указано в заявлении о выдаче копии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19B1742" w14:textId="1045FF00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заявления о выдаче копии при непосредственном обращении в Администрацию или при личном приеме заявителю (представителю заявителя) выдается расписка о приеме и регистрации заявления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копии</w:t>
      </w:r>
      <w:r w:rsidR="005124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D7F3F4" w14:textId="0895F0BC" w:rsidR="00A36598" w:rsidRPr="00617907" w:rsidRDefault="0065643A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.1.7.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предоставленном (направленном) заявлении о выдаче копии имеются основания для отказа  в приеме документов, указанных в пункте 2.1</w:t>
      </w:r>
      <w:r w:rsidR="00E31924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то 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F146B9" w:rsidRPr="006179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146B9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="00A36598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регистрацию документов, не осуществляет регистрацию заявления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копии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письмо об отказе в приеме документов. </w:t>
      </w:r>
    </w:p>
    <w:p w14:paraId="48B69B3A" w14:textId="051B8AB3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Письмо об отказе в приеме документов оформляется на бланке Администрации по форме согласно приложению </w:t>
      </w:r>
      <w:r w:rsidR="00D3159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78F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Регламенту с присвоением номера, даты, проставлением подписи </w:t>
      </w:r>
      <w:r w:rsidR="00EF712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уполномоченного должностного лица </w:t>
      </w:r>
      <w:r w:rsidR="00F146B9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2887" w:rsidRPr="00617907">
        <w:rPr>
          <w:rFonts w:ascii="Times New Roman" w:hAnsi="Times New Roman" w:cs="Times New Roman"/>
          <w:sz w:val="24"/>
          <w:szCs w:val="24"/>
        </w:rPr>
        <w:t>или подписанное усиленной квалифицированной электронной подписью уполномоченного должностного лица</w:t>
      </w:r>
      <w:r w:rsidR="00EF7122" w:rsidRPr="00617907">
        <w:rPr>
          <w:rFonts w:ascii="Times New Roman" w:hAnsi="Times New Roman" w:cs="Times New Roman"/>
          <w:sz w:val="24"/>
          <w:szCs w:val="24"/>
        </w:rPr>
        <w:t>.</w:t>
      </w:r>
    </w:p>
    <w:p w14:paraId="206DD3C4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об отказе в приеме документов направляется заявителю почтовым отправлением, вручается лично в Администрации либо направляется в электронной форме, подписанный усиленной квалифицированной электронной подписью уполномоченного должностного лица  на адрес электронной почты,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области.       </w:t>
      </w:r>
      <w:proofErr w:type="gramEnd"/>
    </w:p>
    <w:p w14:paraId="3061DBEC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документов не препятствует повторному обращению за услугой при устранении выявленных нарушений. </w:t>
      </w:r>
    </w:p>
    <w:p w14:paraId="353EBEC8" w14:textId="38B3846F" w:rsidR="00A36598" w:rsidRPr="00617907" w:rsidRDefault="00AA4BFE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.1.8.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регистрации документов, этот же день они передаются </w:t>
      </w:r>
      <w:r w:rsidR="00EF712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</w:t>
      </w:r>
      <w:r w:rsidR="00AE430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712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308" w:rsidRPr="00617907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E4308" w:rsidRPr="00617907">
        <w:rPr>
          <w:rFonts w:ascii="Times New Roman" w:hAnsi="Times New Roman" w:cs="Times New Roman"/>
          <w:bCs/>
          <w:iCs/>
          <w:sz w:val="24"/>
          <w:szCs w:val="24"/>
        </w:rPr>
        <w:t>Управления</w:t>
      </w:r>
      <w:r w:rsidR="00AE4308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одного дня со дня регистрации документов определяет 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за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копии и прилагаемых к нему документов.     </w:t>
      </w:r>
    </w:p>
    <w:p w14:paraId="4329D486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30FD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осуществления действий по регистрации документов - 15 минут в течение одного рабочего дня.</w:t>
      </w:r>
    </w:p>
    <w:p w14:paraId="36CAF8AA" w14:textId="395D2EF3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определения 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за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выдаче копии и прилагаемых к нему документов – один рабочий день со дня регистрации документов.</w:t>
      </w:r>
    </w:p>
    <w:p w14:paraId="23B25F63" w14:textId="46DEEC8E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C74D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Критерий принятия решения о регистрации документов – поступление заявления о выдаче копии   и прилагаемых документов надлежащего качества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объеме.</w:t>
      </w:r>
    </w:p>
    <w:p w14:paraId="0D021356" w14:textId="7125D9FA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C3D4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Критерий принятия решения об отказе в приеме документов - наличие оснований для отказа в приеме документов, указанных в пункте 2.1</w:t>
      </w:r>
      <w:r w:rsidR="000B104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</w:t>
      </w:r>
    </w:p>
    <w:p w14:paraId="23AC90D4" w14:textId="25B4D97D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4567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.1.1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административного действия является прием и регистрация заявления о выдаче копии</w:t>
      </w:r>
      <w:r w:rsidR="00D36DC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назначение 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 w:rsidR="00D36DC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ответственного за рассмотрение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выдаче копии и прилагаемых к нему </w:t>
      </w:r>
      <w:r w:rsidR="00D36DC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отказ в приеме документов.</w:t>
      </w:r>
    </w:p>
    <w:p w14:paraId="2E3CCC8A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E69E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.1.1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Фиксация результата - занесение информации в систему электронного документооборота или в журнал входящей корреспонденции.</w:t>
      </w:r>
    </w:p>
    <w:p w14:paraId="6D7F9476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E69E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Рассмотрение и принятие решения.</w:t>
      </w:r>
    </w:p>
    <w:p w14:paraId="526F53E6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341D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Основанием для начала административного действия «Ра</w:t>
      </w:r>
      <w:r w:rsidR="00BE2464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ссмотрение и принятие решения»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зарегистрированное заявление о выдаче копии</w:t>
      </w:r>
      <w:r w:rsidR="00C5709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исполнителя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F28117" w14:textId="4BB4465A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945C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.2.2. 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</w:t>
      </w:r>
      <w:r w:rsidR="00F146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выдаче копии и прилагаемых к нему документов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4EFD5C" w14:textId="119B54DB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анализирует заявление</w:t>
      </w:r>
      <w:r w:rsidR="00C5709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выдаче копии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5AA07E" w14:textId="278E3CB7" w:rsidR="00C56C7D" w:rsidRPr="00617907" w:rsidRDefault="00471EA9" w:rsidP="00C56C7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б)</w:t>
      </w:r>
      <w:r w:rsidR="00C56C7D" w:rsidRPr="00617907">
        <w:rPr>
          <w:rFonts w:ascii="Times New Roman" w:hAnsi="Times New Roman" w:cs="Times New Roman"/>
          <w:sz w:val="24"/>
          <w:szCs w:val="24"/>
        </w:rPr>
        <w:t xml:space="preserve"> проверяет полномочия законного представителя. Если в Единой государственной информационной системе социального обеспечения отсутствуют данные, подтверждающие установление опеки и попечительства, то составляет проект уведомления об отказе в </w:t>
      </w:r>
      <w:r w:rsidR="008B7974" w:rsidRPr="00617907">
        <w:rPr>
          <w:rFonts w:ascii="Times New Roman" w:hAnsi="Times New Roman" w:cs="Times New Roman"/>
          <w:sz w:val="24"/>
          <w:szCs w:val="24"/>
        </w:rPr>
        <w:t xml:space="preserve">выдаче копии </w:t>
      </w:r>
      <w:r w:rsidR="00C56C7D" w:rsidRPr="00617907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6 к настоящему Регламенту, согласовывает в установленном порядке и передает на подпись уполномоченному должностному лицу; </w:t>
      </w:r>
    </w:p>
    <w:p w14:paraId="1DCBD519" w14:textId="5DFBB878" w:rsidR="00A36598" w:rsidRPr="00617907" w:rsidRDefault="00F00E66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осуществляет поиск </w:t>
      </w:r>
      <w:r w:rsidR="00506B3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признании садового дома жилым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реквизитам, указанным в заявлении</w:t>
      </w:r>
      <w:r w:rsidR="00C5709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выдаче копии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44D3D7EA" w14:textId="21F10C8B" w:rsidR="00D4760F" w:rsidRPr="00617907" w:rsidRDefault="00D351A3" w:rsidP="00D4760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случае, если документ был найден, то изготавливает его копию</w:t>
      </w:r>
      <w:r w:rsidR="00D4760F" w:rsidRPr="00617907">
        <w:rPr>
          <w:rFonts w:ascii="Times New Roman" w:hAnsi="Times New Roman" w:cs="Times New Roman"/>
          <w:sz w:val="24"/>
          <w:szCs w:val="24"/>
          <w:lang w:eastAsia="ru-RU"/>
        </w:rPr>
        <w:t>, пронумеровывает и прошнуровывает его, заверяет своей подписью и печатью и проставляет на каждом листе «КОПИЯ». Дополнительно подготавливает проект сопроводительного письма о направлении копии и передает на подпись уполномоченному должностному лицу</w:t>
      </w:r>
      <w:r w:rsidR="00D47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52D47E" w14:textId="019126FA" w:rsidR="00A36598" w:rsidRPr="00617907" w:rsidRDefault="00D351A3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случае, если документ отсутствует в распоряжении Администрации, то подготавливает </w:t>
      </w:r>
      <w:r w:rsidR="00C56C7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выдаче копии согласно приложению </w:t>
      </w:r>
      <w:r w:rsidR="002A024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 </w:t>
      </w:r>
      <w:r w:rsidR="00EB383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подготовленное на бланке Администрации, согласовывается в установленном порядке и передается на подпись уполномоченному</w:t>
      </w:r>
      <w:r w:rsidR="00FB044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должностному лицу. </w:t>
      </w:r>
    </w:p>
    <w:p w14:paraId="17AEBD25" w14:textId="69E3BDB4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C5297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Уполномоченное должностное лицо подписывает проект сопроводительного письма о направлении копии либо проект </w:t>
      </w:r>
      <w:r w:rsidR="0014100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выдаче копии и передает его на регистрацию. </w:t>
      </w:r>
    </w:p>
    <w:p w14:paraId="259ADFFA" w14:textId="60F19C86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5297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3.2.4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62A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F462AD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</w:t>
      </w:r>
      <w:r w:rsidR="00F462A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регистрацию документов, после подписания в течение одного рабочего дня осуществляет регистрацию сопроводительного письма о направлении копии либо </w:t>
      </w:r>
      <w:r w:rsidR="00E741D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выдаче копии путем занесения данных в систему электронного документооборота или в журнал регистрации. </w:t>
      </w:r>
    </w:p>
    <w:p w14:paraId="418F41C0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5297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 Срок осуществления действий  - 2 рабочих  дня.</w:t>
      </w:r>
    </w:p>
    <w:p w14:paraId="2FDA4AFA" w14:textId="300E9D5E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5469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.2.6. Критерий принятия решения о выдаче копии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наличие направленного (выданного) </w:t>
      </w:r>
      <w:r w:rsidR="0005469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7B25B2" w14:textId="3BB7ED13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51A5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.2.7. Критерий принятия решения об отказе в выдаче копии – наличие основания (или оснований) для отказа в предоставлении муниципальной услуги, предусмотренных пунктом 2.</w:t>
      </w:r>
      <w:r w:rsidR="0018079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C7CF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  </w:t>
      </w:r>
    </w:p>
    <w:p w14:paraId="63620570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3001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.2.8. Результатом административного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является заверенная в  установленном порядке копия </w:t>
      </w:r>
      <w:r w:rsidR="006C20B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подписанное сопроводительное письмо о выдаче копии либо </w:t>
      </w:r>
      <w:r w:rsidR="00E741D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направлении копии </w:t>
      </w:r>
      <w:r w:rsidR="006C20B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77897B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65F1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.2.9. Фиксация результата - занесение информации в систему электронного документооборота или в журнал регистрации.</w:t>
      </w:r>
    </w:p>
    <w:p w14:paraId="7EE20DD2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45C9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Направление результата.</w:t>
      </w:r>
    </w:p>
    <w:p w14:paraId="41391ED6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66B5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.3.1. Основанием для начала административного действия  «Направление результата» является  заверенная в  установленном порядке копия </w:t>
      </w:r>
      <w:r w:rsidR="001D11E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подписанное сопроводительное письмо о выдаче копии либо </w:t>
      </w:r>
      <w:r w:rsidR="00E741D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направлении копии </w:t>
      </w:r>
      <w:r w:rsidR="001D11E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60C0CC" w14:textId="0EFBCD70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730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.3.2.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3BC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</w:t>
      </w:r>
      <w:r w:rsidR="00AE420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после подписания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регистрации сопроводительного письма либо </w:t>
      </w:r>
      <w:r w:rsidR="00E741D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выдаче копии </w:t>
      </w:r>
      <w:r w:rsidR="006730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информирует заявителя о принятом решении.</w:t>
      </w:r>
    </w:p>
    <w:p w14:paraId="65D12FC5" w14:textId="3890FAFF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2522745B" w14:textId="747D0410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15BD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.3.3.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услуги по желанию заявителя вручается ему лично по месту </w:t>
      </w:r>
      <w:r w:rsidR="00FC69B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нахождения Администрации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согласованное время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Pr="006179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направляется в форме электронного документа, подписанный усиленной квалифицированной электронной  подписью уполномоченного должностного лица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</w:t>
      </w:r>
      <w:r w:rsidR="00035323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позднее одного рабочего дня с момента подписания и регистрации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сопроводительного письма либо </w:t>
      </w:r>
      <w:r w:rsidR="00E741D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направлении копии </w:t>
      </w:r>
      <w:r w:rsidR="00315BD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D68E17" w14:textId="2CF9C8A1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почте заявителю направляется письмо с уведомлением о вручении  в течение одного рабочего дня, следующего  после подписания результата предоставления муниципальной услуги (сопроводительного письма  либо </w:t>
      </w:r>
      <w:r w:rsidR="00E741D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направлении копии </w:t>
      </w:r>
      <w:r w:rsidR="00CF457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315E9B1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документ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14:paraId="7AB2DCE6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результата предоставления муниципальной услуги лично, заявитель или представитель заявителя  ставит подпись в журнале исходящей корреспонденции   или на расписке о приеме документов. </w:t>
      </w:r>
    </w:p>
    <w:p w14:paraId="0F5721DC" w14:textId="250C5732" w:rsidR="002B53BC" w:rsidRPr="00617907" w:rsidRDefault="002B53BC" w:rsidP="002B53B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lastRenderedPageBreak/>
        <w:t xml:space="preserve">В случае обращения заявителя через МФЦ специалист </w:t>
      </w:r>
      <w:r w:rsidRPr="00617907">
        <w:rPr>
          <w:rFonts w:ascii="Times New Roman" w:hAnsi="Times New Roman" w:cs="Times New Roman"/>
          <w:bCs/>
          <w:iCs/>
          <w:sz w:val="24"/>
          <w:szCs w:val="24"/>
        </w:rPr>
        <w:t>Администрации</w:t>
      </w:r>
      <w:r w:rsidRPr="00617907">
        <w:rPr>
          <w:rFonts w:ascii="Times New Roman" w:hAnsi="Times New Roman" w:cs="Times New Roman"/>
          <w:sz w:val="24"/>
          <w:szCs w:val="24"/>
        </w:rPr>
        <w:t xml:space="preserve"> передает в МФЦ результат посредством курьерской доставки МФЦ по </w:t>
      </w:r>
      <w:r w:rsidR="00CD6424" w:rsidRPr="00617907">
        <w:rPr>
          <w:rFonts w:ascii="Times New Roman" w:hAnsi="Times New Roman" w:cs="Times New Roman"/>
          <w:sz w:val="24"/>
          <w:szCs w:val="24"/>
        </w:rPr>
        <w:t>реестру передачи документов</w:t>
      </w:r>
      <w:r w:rsidR="00265195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</w:rPr>
        <w:t>в течение трех рабочих дней  со дня принятия решения, но не позднее</w:t>
      </w:r>
      <w:r w:rsidR="001C0CEC" w:rsidRPr="00617907">
        <w:rPr>
          <w:rFonts w:ascii="Times New Roman" w:hAnsi="Times New Roman" w:cs="Times New Roman"/>
          <w:sz w:val="24"/>
          <w:szCs w:val="24"/>
        </w:rPr>
        <w:t>,</w:t>
      </w:r>
      <w:r w:rsidRPr="00617907">
        <w:rPr>
          <w:rFonts w:ascii="Times New Roman" w:hAnsi="Times New Roman" w:cs="Times New Roman"/>
          <w:sz w:val="24"/>
          <w:szCs w:val="24"/>
        </w:rPr>
        <w:t xml:space="preserve"> чем за один рабочий день до окончания общего срока предоставления муниципальной услуги. Процедура выдачи документов в МФЦ указана в разделе 6 настоящего Регламента.</w:t>
      </w:r>
    </w:p>
    <w:p w14:paraId="1CBAB0B8" w14:textId="6ECA5386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E418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Критерии принятия решения по выбору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 отправки результата предоставления услуги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- указание заявителя в расписке о приеме документов либо в заявлении о выдаче копии.  </w:t>
      </w:r>
    </w:p>
    <w:p w14:paraId="411A345F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00E6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.3.5.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является выданные (направленные) заверенная в  установленном порядке копия </w:t>
      </w:r>
      <w:r w:rsidR="0051272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подписанное сопроводительное письмо о выдаче копии либо </w:t>
      </w:r>
      <w:r w:rsidR="00E741D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направлении копии </w:t>
      </w:r>
      <w:r w:rsidR="0051272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2557FCD3" w14:textId="05928C14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35043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Фиксация факта отправки результата предоставления муниципальной услуги  - отметка в системе электронного документооборота</w:t>
      </w:r>
      <w:r w:rsidR="00AA71A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 регистрации.</w:t>
      </w:r>
    </w:p>
    <w:p w14:paraId="3B8AFC1A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6304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.3.7. Фиксация  выдачи результата предоставления муниципальной услуги лично  заявителю (представителю заявителя)  - в системе электронного документооборота и</w:t>
      </w:r>
      <w:r w:rsidR="00AA71A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расписке о приеме документов.</w:t>
      </w:r>
    </w:p>
    <w:p w14:paraId="5DF635EE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6304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.3.8. Срок направления результата – один рабочий день с  момента заверения  в  установленном порядке копии </w:t>
      </w:r>
      <w:r w:rsidR="009233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подписания  сопроводительного письма о выдаче копии либо </w:t>
      </w:r>
      <w:r w:rsidR="00E741D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направлении копии </w:t>
      </w:r>
      <w:r w:rsidR="009233B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7FC60D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6111CD" w:rsidRPr="00617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C1EDA" w:rsidRPr="00617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Исправление </w:t>
      </w:r>
      <w:r w:rsidR="00684D7E" w:rsidRPr="00617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="006111CD" w:rsidRPr="00617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решении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выданном Администрацией.</w:t>
      </w:r>
    </w:p>
    <w:p w14:paraId="45DDAB5A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D44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Прием и регистрация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03723C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B5F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административного действия  «Прием и регистрация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поступившее заявление об  исправлении опечаток или ошибок по форме согласно приложению </w:t>
      </w:r>
      <w:r w:rsidR="002B5F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  и прилагаемых документов непосредственно направленного по почте, через МФЦ,  </w:t>
      </w:r>
      <w:r w:rsidR="00CE5E9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  личное обращение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Администрацию.</w:t>
      </w:r>
    </w:p>
    <w:p w14:paraId="73426021" w14:textId="559A3493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день приема (регистрации) Администрацией заявления 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опечаток или ошибок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прилагаемых документов.</w:t>
      </w:r>
    </w:p>
    <w:p w14:paraId="546EC740" w14:textId="4E6AF69E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03F6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.1.2. Прием и регистрация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прилагаемых документов осуществляются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Администрации.</w:t>
      </w:r>
    </w:p>
    <w:p w14:paraId="38DEC66E" w14:textId="7696AB7C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4388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.1.3. При направлении документов посредством почтовых отправлений, 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Администрации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вскрывает конверт и осуществляет регистрацию 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прилагаемых документов, если отсутствуют основания для отказа в приеме документов, указанных в пункте 2.1</w:t>
      </w:r>
      <w:r w:rsidR="006B655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системе электронного документооборота, а при отсутствии технической возможности – в журнале входящей корреспонденции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6F3E2E" w14:textId="5DCB5330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364B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.1.4.</w:t>
      </w:r>
      <w:r w:rsidR="00FF7BC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на личном приеме заявление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прилагаемые документы заявителя фиксируются в системе электронного документооборота, а при отсутствии технической возможности - в журнале входящей корреспонденции. </w:t>
      </w:r>
    </w:p>
    <w:p w14:paraId="27B14AD9" w14:textId="44A88BFF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если  в заявлении 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 фамилия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 </w:t>
      </w:r>
      <w:r w:rsidR="002B53BC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предлагает с согласия заявителя устранить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выявленные недостатки в заявлении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 на личном приеме.</w:t>
      </w:r>
    </w:p>
    <w:p w14:paraId="74ED3765" w14:textId="1DEBC264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01EE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.1.5.</w:t>
      </w:r>
      <w:r w:rsidR="00FF7BC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письменно в Администрацию, в том числе на личном приеме, ответственн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специалист </w:t>
      </w:r>
      <w:r w:rsidR="002B53BC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14:paraId="4B730B63" w14:textId="06DB39DD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14:paraId="1788ABCF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информирует при личном приеме заявителя о порядке и сроках предоставления муниципальной услуги;</w:t>
      </w:r>
    </w:p>
    <w:p w14:paraId="7133EBAE" w14:textId="2EAB90B5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проверяет правильность заполнения заявления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полноту внесенных данных, наличие документов, которые должны прилагаться к заявлению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соответствие представленных документов установленным требованиям;</w:t>
      </w:r>
    </w:p>
    <w:p w14:paraId="6FE556FD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 заверенных);</w:t>
      </w:r>
    </w:p>
    <w:p w14:paraId="4C470D96" w14:textId="79D7D45E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д) проставляет штамп Администрации с указанием фамилии, инициалов и должности, даты приема и затем регистрирует заявление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прилагаемые документы</w:t>
      </w:r>
      <w:r w:rsidR="0033133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документооборота, а при отсутствии технической возможности – в журнале входящей корреспонденции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CE12010" w14:textId="17DFCC23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D627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.1.6. При приеме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направленных по почте, заявителю направляется расписка о приеме заявления и документов почтовым отправлением </w:t>
      </w:r>
      <w:r w:rsidR="0031266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уведомлением о вручении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предусмотренное в заявлении об исправлении 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397E738" w14:textId="7FA7214B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документов при непосредственном обращении в Администрацию или при личном приеме заявителю (представителю заявителя) выдается расписка о приеме и регистрации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документов. </w:t>
      </w:r>
    </w:p>
    <w:p w14:paraId="358E2E47" w14:textId="26C7451A" w:rsidR="00A36598" w:rsidRPr="00617907" w:rsidRDefault="00BB76E4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.1.7.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предоставленных (направленных) заявлении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прилагаемых документов  имеются основания для отказа  в приеме документов, указанных в пункте 2.1</w:t>
      </w:r>
      <w:r w:rsidR="003B1DC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то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2B53BC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="00A36598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регистрацию документов, не осуществляет регистрацию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прилагаемых документов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письмо об отказе в приеме документов. </w:t>
      </w:r>
    </w:p>
    <w:p w14:paraId="2A9238F4" w14:textId="70EBA209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об отказе в приеме документов оформляется на бланке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3B1DC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 с присвоением номера, даты, проставлением подписи </w:t>
      </w:r>
      <w:r w:rsidR="009D427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2887" w:rsidRPr="00617907">
        <w:rPr>
          <w:rFonts w:ascii="Times New Roman" w:hAnsi="Times New Roman" w:cs="Times New Roman"/>
          <w:sz w:val="24"/>
          <w:szCs w:val="24"/>
        </w:rPr>
        <w:t>или подписанное усиленной квалифицированной электронной подписью уполномоченного должностного лица</w:t>
      </w:r>
      <w:r w:rsidR="009D427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9FB657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об отказе в приеме документов направляется заявителю почтовым отправлением с уведомлением о вручении, вручается лично в Администрации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направляется в электронной форме в личный кабинет на Едином портале государственных и муниципальных услуг (функций), Едином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Интернет-портале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       </w:t>
      </w:r>
    </w:p>
    <w:p w14:paraId="78230F4E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документов не препятствует повторному обращению за услугой при устранении выявленных нарушений. </w:t>
      </w:r>
    </w:p>
    <w:p w14:paraId="740F0C28" w14:textId="5E800924" w:rsidR="00A36598" w:rsidRPr="00617907" w:rsidRDefault="00F2416C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EA16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.1.8.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регистрации документов, этот же день они передаются </w:t>
      </w:r>
      <w:r w:rsidR="008D518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Управления. Начальник Управления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дня со дня регистрации документов определяет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за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прилагаемых к нему документов.     </w:t>
      </w:r>
    </w:p>
    <w:p w14:paraId="00525F3C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7464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B333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осуществления действий по регистрации документов - 15 минут в течение одного рабочего дня.</w:t>
      </w:r>
    </w:p>
    <w:p w14:paraId="731C2848" w14:textId="49B53E7F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определения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за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прилагаемых к нему документов – один рабочий день со дня регистрации документов.</w:t>
      </w:r>
    </w:p>
    <w:p w14:paraId="1A4247CC" w14:textId="19A3A8EE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7464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B333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Критерий принятия решения о регистрации документов – поступление заявления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прилагаемых документов надлежащего качества </w:t>
      </w:r>
      <w:r w:rsidR="002B53B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объеме.</w:t>
      </w:r>
    </w:p>
    <w:p w14:paraId="7BC925B6" w14:textId="369465DD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2043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B333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Критерий принятия решения об отказе в приеме документов - наличие оснований для отказа в приеме документов, указанных в пункте 2.1</w:t>
      </w:r>
      <w:r w:rsidR="0032043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</w:t>
      </w:r>
    </w:p>
    <w:p w14:paraId="6EB8B7B1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A1D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.1.1</w:t>
      </w:r>
      <w:r w:rsidR="00B333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административного действия является прием и регистрации заявления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прилагаемых документов</w:t>
      </w:r>
      <w:r w:rsidR="00B333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назначение 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 w:rsidR="00B333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ответственного за рассмотрение 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об исправлении опечаток или ошибок и прилагаемых к нему </w:t>
      </w:r>
      <w:r w:rsidR="00B333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отказ в приеме документов.</w:t>
      </w:r>
    </w:p>
    <w:p w14:paraId="3F6BF5D1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A1D0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.1.1</w:t>
      </w:r>
      <w:r w:rsidR="00B333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Фиксация результата - занесение информации в систему электронного документооборота или в журнал входящей корреспонденции.</w:t>
      </w:r>
    </w:p>
    <w:p w14:paraId="2BC217C9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6062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Рассмотрение</w:t>
      </w:r>
      <w:r w:rsidR="00D45903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исправлении опечаток или ошибок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принятие решения. </w:t>
      </w:r>
    </w:p>
    <w:p w14:paraId="50175116" w14:textId="761499FC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33C1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Основани</w:t>
      </w:r>
      <w:r w:rsidR="00963CA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для начала административного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«</w:t>
      </w:r>
      <w:r w:rsidR="00963CA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об исправлении опечаток или ошибок и принятие решения»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зарегистрированное заявление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прилагаемые документы</w:t>
      </w:r>
      <w:r w:rsidR="00B333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исполнителя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8E9561" w14:textId="77777777" w:rsidR="00A36598" w:rsidRPr="00617907" w:rsidRDefault="00A36598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33C1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.2.2. 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опечаток или ошибок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нему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</w:p>
    <w:p w14:paraId="5E0582A7" w14:textId="77777777" w:rsidR="00A36598" w:rsidRPr="00617907" w:rsidRDefault="00A36598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осуществляет анализ заявления </w:t>
      </w:r>
      <w:r w:rsidR="00B333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или ошибок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представленных документов;</w:t>
      </w:r>
    </w:p>
    <w:p w14:paraId="14722766" w14:textId="77777777" w:rsidR="00A36598" w:rsidRPr="00617907" w:rsidRDefault="00A36598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E741DB" w:rsidRPr="00617907">
        <w:rPr>
          <w:rFonts w:ascii="Times New Roman" w:hAnsi="Times New Roman" w:cs="Times New Roman"/>
          <w:sz w:val="24"/>
          <w:szCs w:val="24"/>
        </w:rPr>
        <w:t xml:space="preserve">проверяет полномочия законного представителя. </w:t>
      </w:r>
      <w:proofErr w:type="gramStart"/>
      <w:r w:rsidR="00E741DB" w:rsidRPr="00617907">
        <w:rPr>
          <w:rFonts w:ascii="Times New Roman" w:hAnsi="Times New Roman" w:cs="Times New Roman"/>
          <w:sz w:val="24"/>
          <w:szCs w:val="24"/>
        </w:rPr>
        <w:t xml:space="preserve">Если в Единой государственной информационной системе социального обеспечения отсутствуют данные, подтверждающие  установление опеки и попечительства, то составляет проект уведомления об отказе в исправлении опечаток или ошибок по форме согласно приложению 7 к настоящему Регламенту, согласовывает в установленном порядке и передает на подпись уполномоченному должностном улицу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поиск </w:t>
      </w:r>
      <w:r w:rsidR="00633C1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документов, на основании которых осуществлялась подготовка проекта </w:t>
      </w:r>
      <w:r w:rsidR="00633C1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5E28A7" w14:textId="77777777" w:rsidR="00A13D2F" w:rsidRPr="00617907" w:rsidRDefault="00A13D2F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</w:rPr>
        <w:t>в) осуществляет поиск решения о признании садового дома жилым домом и жилого дома садовым домом, а также документов, на основании которых осуществлялась подготовка проекта решения о признании садового дома жилым домом и жилого дома садовым домом;</w:t>
      </w:r>
    </w:p>
    <w:p w14:paraId="094A7C24" w14:textId="77777777" w:rsidR="00A36598" w:rsidRPr="00617907" w:rsidRDefault="00A13D2F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сличает представленные заявителем документы и документы, которые хранятся в  Администрации на предмет их тождественности либо 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межведомственные </w:t>
      </w:r>
      <w:r w:rsidR="00F1263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запросы, если заявитель не пред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ставил документы, указанные в пункте 2.</w:t>
      </w:r>
      <w:r w:rsidR="00C063C3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 настоящего Регламента.</w:t>
      </w:r>
    </w:p>
    <w:p w14:paraId="09893318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14:paraId="6F79D42A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>ответственного з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а рассмотрение заявления 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об исправлении опечаток или ошибок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 прилагаемых 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к нему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документов. </w:t>
      </w:r>
    </w:p>
    <w:p w14:paraId="2FCD5528" w14:textId="77777777" w:rsidR="00A36598" w:rsidRPr="00617907" w:rsidRDefault="00A36598" w:rsidP="0009794E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 должен соответствовать требованиям статьи 7.2 Федерального закона от 27 июля 2010 г. № 210-ФЗ «Об организации   предоставления государственных и муниципальных услугах»,  оформлен на бланке  Администрации и подписан подписью 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уполномоченного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должностного лица. </w:t>
      </w:r>
    </w:p>
    <w:p w14:paraId="45A65E15" w14:textId="77777777" w:rsidR="00A36598" w:rsidRPr="00617907" w:rsidRDefault="00A13D2F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случае, если п</w:t>
      </w:r>
      <w:r w:rsidR="00F531D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выявлении в предоставленных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документах заявителем </w:t>
      </w:r>
      <w:r w:rsidR="007D0EA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34A2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A9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о признании садового дома жилым домом и жилого дома садовым домом</w:t>
      </w:r>
      <w:r w:rsidR="00E34A2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допущена ошибка либо опечатка, подготавливает проект </w:t>
      </w:r>
      <w:r w:rsidR="00A12A9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="007D0EA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новой редакции, сопроводительное письмо, согласовывает их в установленном порядке и передает на подпись уполномоченному должностному лицу;</w:t>
      </w:r>
      <w:proofErr w:type="gramEnd"/>
    </w:p>
    <w:p w14:paraId="1A74325C" w14:textId="77777777" w:rsidR="00A36598" w:rsidRPr="00617907" w:rsidRDefault="00A13D2F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случае, если в представленных документах заявителем отсутствуют расхождения с данными, указанными в </w:t>
      </w:r>
      <w:r w:rsidR="00F531D1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о признании садового дома жилым домом и жилого дома садовым домом</w:t>
      </w:r>
      <w:r w:rsidR="007D0EA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заявитель не представил подтверждающие документы, подготавливает проект уведомления </w:t>
      </w:r>
      <w:r w:rsidR="003D17E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исправлении 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опечаток </w:t>
      </w:r>
      <w:r w:rsidR="009E7B2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ошибок согласно приложению </w:t>
      </w:r>
      <w:r w:rsidR="002A024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Регламенту, согласовывает его в установленном порядке и передает его на подпись уполномоченному должностному</w:t>
      </w:r>
      <w:proofErr w:type="gramEnd"/>
      <w:r w:rsidR="00A3659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лицу.</w:t>
      </w:r>
    </w:p>
    <w:p w14:paraId="76BCA805" w14:textId="492B588A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уведомлени</w:t>
      </w:r>
      <w:r w:rsidR="00AA6F2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7E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исправлении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опечаток или ошибок или </w:t>
      </w:r>
      <w:r w:rsidR="00AA6F2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1D098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садового дома жилым домом и жилого дома садовым домом в н</w:t>
      </w:r>
      <w:r w:rsidR="00AA6F2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овой редакции, сопроводительное письмо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передаются на регистрацию.  </w:t>
      </w:r>
    </w:p>
    <w:p w14:paraId="3E86B549" w14:textId="09DC0EE0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D249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.2.3. 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417B65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регистрацию документов, после подписания в течение одного рабочего дня осуществляет регистрацию </w:t>
      </w:r>
      <w:r w:rsidR="00444FC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="0066128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сопроводительного письма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уведомления </w:t>
      </w:r>
      <w:r w:rsidR="003D17E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исправлении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опечаток или ошибок  путем занесения данных в систему электронного документооборота или в журнал регистрации. </w:t>
      </w:r>
    </w:p>
    <w:p w14:paraId="50E599E5" w14:textId="5DCF45D2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70A3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Срок осуществления действий - 4 рабочих дня.</w:t>
      </w:r>
    </w:p>
    <w:p w14:paraId="134DC102" w14:textId="253079BE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FE7AE1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.2.5. Критерием п</w:t>
      </w:r>
      <w:r w:rsidR="005B185F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ринятия решения об исправлении </w:t>
      </w: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опечаток или ошибок является наличие допущенных опечаток или ошибок.</w:t>
      </w:r>
    </w:p>
    <w:p w14:paraId="28F222E6" w14:textId="24F7D8B9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1B0524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.2.6. Критерием принятия решения об отказе в исправлении опечаток или ошибок является отсутствие выявленных опечаток или ошибок либо отсутствие документов, подтверждающих наличие </w:t>
      </w:r>
      <w:r w:rsidR="00684D7E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C319BBB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1B0524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.2.7. Результатом рассмотрения обращения об исправлении допущенных опечаток и ошибок являются </w:t>
      </w:r>
      <w:r w:rsidR="009E637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садового дома жилыми домом и жилого дома садовым домом</w:t>
      </w: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сопроводительное письмо либо уведомление </w:t>
      </w:r>
      <w:r w:rsidR="003D17E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исправлении</w:t>
      </w:r>
      <w:r w:rsidR="003D17ED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печаток или ошибок.</w:t>
      </w:r>
    </w:p>
    <w:p w14:paraId="46304E64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9E6379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.2.8. Фиксация результата – в системе электронного документооборота или в журнале регистрации.</w:t>
      </w:r>
    </w:p>
    <w:p w14:paraId="463C3D1A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A7C7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Направление результата.</w:t>
      </w:r>
    </w:p>
    <w:p w14:paraId="1000E212" w14:textId="1EF08E23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A708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.3.1. Основанием для начала административного действия «Направление результата» является оформленное </w:t>
      </w:r>
      <w:r w:rsidR="001D58A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сопроводительное письмо либо уведомление </w:t>
      </w:r>
      <w:r w:rsidR="003D17E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исправлении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опечаток или ошибок. </w:t>
      </w:r>
    </w:p>
    <w:p w14:paraId="0CED74EE" w14:textId="5FF6BABB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A708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.3.2. </w:t>
      </w:r>
      <w:r w:rsidR="00417B65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Администрации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одного рабочего дня после подписания и регистрации </w:t>
      </w:r>
      <w:r w:rsidR="00BA2EE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сопроводительного письма либо уведомления </w:t>
      </w:r>
      <w:r w:rsidR="003D17E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исправлении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ошибок, информирует заявителя о принятом решении.</w:t>
      </w:r>
    </w:p>
    <w:p w14:paraId="0CAB7E45" w14:textId="0D898CB1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2A17CC33" w14:textId="745BF4C2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35443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.3.3.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услуги по желанию заявителя вручается ему лично по месту нахождения Администрации в согласованное время либо </w:t>
      </w:r>
      <w:r w:rsidRPr="006179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направляется на электронную почту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но не позднее одного рабочего дня, следующего после  подписания и регистрации</w:t>
      </w:r>
      <w:r w:rsidR="00BB2D1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36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</w:t>
      </w:r>
      <w:proofErr w:type="gramEnd"/>
      <w:r w:rsidR="00C0436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сопроводительного письма или уведомления </w:t>
      </w:r>
      <w:r w:rsidR="003D17E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исправлении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ошибок.</w:t>
      </w:r>
    </w:p>
    <w:p w14:paraId="6E017DAB" w14:textId="765D58B3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 заявителю направляется</w:t>
      </w:r>
      <w:r w:rsidR="009B2B7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с уведомлением о вручении в течение одного рабочего дня, следующим после подписания </w:t>
      </w:r>
      <w:r w:rsidR="009F0DD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="00C756C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уведомления </w:t>
      </w:r>
      <w:r w:rsidR="003D17E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исправлении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опечаток или ошибок.</w:t>
      </w:r>
    </w:p>
    <w:p w14:paraId="4A3EEB5A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документ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14:paraId="6AD7BAA1" w14:textId="70E709B6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  или на расписке о приеме документов. </w:t>
      </w:r>
    </w:p>
    <w:p w14:paraId="63235B27" w14:textId="73E9C9E8" w:rsidR="00417B65" w:rsidRPr="00617907" w:rsidRDefault="00417B65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через МФЦ специалист </w:t>
      </w:r>
      <w:r w:rsidRPr="00617907">
        <w:rPr>
          <w:rFonts w:ascii="Times New Roman" w:hAnsi="Times New Roman" w:cs="Times New Roman"/>
          <w:bCs/>
          <w:iCs/>
          <w:sz w:val="24"/>
          <w:szCs w:val="24"/>
        </w:rPr>
        <w:t>Администрации</w:t>
      </w:r>
      <w:r w:rsidRPr="00617907">
        <w:rPr>
          <w:rFonts w:ascii="Times New Roman" w:hAnsi="Times New Roman" w:cs="Times New Roman"/>
          <w:sz w:val="24"/>
          <w:szCs w:val="24"/>
        </w:rPr>
        <w:t xml:space="preserve"> передает в МФЦ результат посредством курьерской доставки МФЦ по реестру передачи </w:t>
      </w:r>
      <w:r w:rsidR="009B2B78" w:rsidRPr="00617907">
        <w:rPr>
          <w:rFonts w:ascii="Times New Roman" w:hAnsi="Times New Roman" w:cs="Times New Roman"/>
          <w:sz w:val="24"/>
          <w:szCs w:val="24"/>
        </w:rPr>
        <w:t>документов</w:t>
      </w:r>
      <w:r w:rsidRPr="00617907">
        <w:rPr>
          <w:rFonts w:ascii="Times New Roman" w:hAnsi="Times New Roman" w:cs="Times New Roman"/>
          <w:sz w:val="24"/>
          <w:szCs w:val="24"/>
        </w:rPr>
        <w:t xml:space="preserve"> в течение трех рабочих дней  со дня принятия решения, но не позднее</w:t>
      </w:r>
      <w:r w:rsidR="00B67DB0" w:rsidRPr="00617907">
        <w:rPr>
          <w:rFonts w:ascii="Times New Roman" w:hAnsi="Times New Roman" w:cs="Times New Roman"/>
          <w:sz w:val="24"/>
          <w:szCs w:val="24"/>
        </w:rPr>
        <w:t>,</w:t>
      </w:r>
      <w:r w:rsidRPr="00617907">
        <w:rPr>
          <w:rFonts w:ascii="Times New Roman" w:hAnsi="Times New Roman" w:cs="Times New Roman"/>
          <w:sz w:val="24"/>
          <w:szCs w:val="24"/>
        </w:rPr>
        <w:t xml:space="preserve"> чем за один рабочий день до окончания общего срока предоставления муниципальной услуги. Процедура выдачи документов в МФЦ указана в разделе 6 настоящего Регламента.</w:t>
      </w:r>
    </w:p>
    <w:p w14:paraId="5E6CDCE1" w14:textId="6194BA0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E0752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Критерии принятия решения по выбору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 отправки результата предоставления услуги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- указание заявителя в расписке о приеме документов либо в заявлении об исправлении </w:t>
      </w:r>
      <w:r w:rsidR="00684D7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11628B4B" w14:textId="5E88F8CC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4150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.3.5. Результатом является выданные (направленные) оформленное </w:t>
      </w:r>
      <w:r w:rsidR="0004150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садового дома жилым домом и жилого дома садовым домом</w:t>
      </w:r>
      <w:r w:rsidR="00AF53C4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сопроводительное письмо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уведомление </w:t>
      </w:r>
      <w:r w:rsidR="003D17E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исправлении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опечаток или ошибок.</w:t>
      </w:r>
    </w:p>
    <w:p w14:paraId="0C8670C6" w14:textId="305E5989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15DD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.3.6. Фиксация факта отправки результата предоставления муниципальной услуги - отметка в системе электронного документооборота или в </w:t>
      </w:r>
      <w:r w:rsidR="00FC6296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</w:t>
      </w:r>
    </w:p>
    <w:p w14:paraId="1CA11C12" w14:textId="2E9D980A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00AB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.3.7. Фиксация выдачи результата предоставления муниципальной услуги лично  - в системе электронного документооборота и в расписке о приеме документов.</w:t>
      </w:r>
    </w:p>
    <w:p w14:paraId="6BBEA498" w14:textId="77777777" w:rsidR="00A36598" w:rsidRPr="00617907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00AB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.3.8. Срок направления результата – один рабочий день, следующий после подписания </w:t>
      </w:r>
      <w:r w:rsidR="00D90C99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сопроводительного письма либо уведомления </w:t>
      </w:r>
      <w:r w:rsidR="003D17E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исправлении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опечаток или ошибок.   </w:t>
      </w:r>
    </w:p>
    <w:p w14:paraId="0BBD550E" w14:textId="03DB08A1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 w:rsidR="00E8732C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. Порядок осуществления административных процедур</w:t>
      </w:r>
      <w:r w:rsidR="00961F0A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в электронной форме, в том числе с использованием Единого</w:t>
      </w:r>
      <w:r w:rsidR="00417B65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портала государственных и муниципальных услуг (функций) и Единого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Интернет-портала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7974BB0C" w14:textId="77777777" w:rsidR="00417B65" w:rsidRPr="00617907" w:rsidRDefault="00A36598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0172C" w:rsidRPr="0061790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.1. Для осуществления предварительной записи посредством Единого портала государственных и муниципальных услуг (функций), Единого </w:t>
      </w:r>
      <w:proofErr w:type="gramStart"/>
      <w:r w:rsidR="006D43A7" w:rsidRPr="00617907">
        <w:rPr>
          <w:rFonts w:ascii="Times New Roman" w:hAnsi="Times New Roman" w:cs="Times New Roman"/>
          <w:sz w:val="24"/>
          <w:szCs w:val="24"/>
          <w:lang w:eastAsia="ru-RU"/>
        </w:rPr>
        <w:t>Интернет-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портала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заявителю необходимо авторизоваться,  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>выбрать услугу, затем выбрать ведомство</w:t>
      </w:r>
      <w:r w:rsidR="00292C5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>(офис), которое оказывает услугу,  дату и время, указать запрашиваемые системой данные, если они не отобразились автоматически:</w:t>
      </w:r>
    </w:p>
    <w:p w14:paraId="0E38A7B6" w14:textId="77777777" w:rsidR="00417B65" w:rsidRPr="00617907" w:rsidRDefault="00417B65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фамилию, имя, отчество (последнее - при наличии);</w:t>
      </w:r>
    </w:p>
    <w:p w14:paraId="2E869768" w14:textId="77777777" w:rsidR="00417B65" w:rsidRPr="00617907" w:rsidRDefault="00417B65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номер телефона;</w:t>
      </w:r>
    </w:p>
    <w:p w14:paraId="7C6B43A6" w14:textId="77777777" w:rsidR="00A36598" w:rsidRPr="00617907" w:rsidRDefault="00417B65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 (по желанию)</w:t>
      </w:r>
      <w:r w:rsidR="00A36598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A0F3376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C2AB1" w:rsidRPr="0061790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Формирование</w:t>
      </w:r>
      <w:r w:rsidR="00292C5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9C2AB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D728BC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9C2AB1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осуществляется посредством заполнения электронной формы</w:t>
      </w:r>
      <w:r w:rsidR="002D0327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9C2AB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E35E1E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E35E1E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Едином портале государственных и муниципальных услуг (функций), Едином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Интернет-портале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 без необходимости дополнительной подачи </w:t>
      </w:r>
      <w:r w:rsidR="006D43A7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указанных документов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в какой-либо иной форме.</w:t>
      </w:r>
    </w:p>
    <w:p w14:paraId="74360EF4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 формировании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DA3F43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, заявления об исправлении опечаток или ошибок, заявления о выдаче копии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обеспечивается:</w:t>
      </w:r>
    </w:p>
    <w:p w14:paraId="58E8A5B8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E838E5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02A6014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сохранение ранее введенных в электронную форму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B506F6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0000D5" w:rsidRPr="00617907">
        <w:rPr>
          <w:rFonts w:ascii="Times New Roman" w:hAnsi="Times New Roman" w:cs="Times New Roman"/>
          <w:sz w:val="24"/>
          <w:szCs w:val="24"/>
        </w:rPr>
        <w:lastRenderedPageBreak/>
        <w:t xml:space="preserve">заявления о </w:t>
      </w:r>
      <w:r w:rsidR="00B506F6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</w:t>
      </w:r>
      <w:proofErr w:type="gramEnd"/>
      <w:r w:rsidR="00B506F6" w:rsidRPr="00617907">
        <w:rPr>
          <w:rFonts w:ascii="Times New Roman" w:hAnsi="Times New Roman" w:cs="Times New Roman"/>
          <w:sz w:val="24"/>
          <w:szCs w:val="24"/>
        </w:rPr>
        <w:t xml:space="preserve">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4B4D01C" w14:textId="07DF8AF3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заполнение полей электронной формы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8F04F8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, заявления об исправлении опечаток или ошибок, заявления о выдаче копии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C81562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и муниципальных услуг в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электронной форме», созданной в соответствии с </w:t>
      </w:r>
      <w:hyperlink r:id="rId26" w:history="1">
        <w:r w:rsidRPr="00617907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5258D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Правительства Российской Федерации от 28 ноября 2011 г. № 977 «О федеральной государственной информационной системе</w:t>
      </w:r>
      <w:r w:rsidR="005258D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(далее - единая система идентификации и аутентификации), и сведений, размещенных на Едином портале государственных и муниципальных услуг (функций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Едином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Интернет-портале государственных и муниципальных услуг (функций) Нижегородской области,  в части, касающейся сведений, отсутствующих в единой системе идентификации и аутентификации;</w:t>
      </w:r>
    </w:p>
    <w:p w14:paraId="47A08AED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8074C9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417B65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без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потери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ранее введенной информации;</w:t>
      </w:r>
    </w:p>
    <w:p w14:paraId="74FE8E3F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заявлениям о </w:t>
      </w:r>
      <w:r w:rsidR="008074C9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, заявлениям об исправлении опечаток или ошибок, заявлениям о выдаче копии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в течение не менее одного года, а также частично сформированным запросам - в течение не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менее 3 месяцев.</w:t>
      </w:r>
    </w:p>
    <w:p w14:paraId="64A3F328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Сформированное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FC43F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, заявление об исправлении опечаток или ошибок, заявление о выдаче копии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направляется в Администрацию посредством Единого портала государственных и муниципальных услуг (функций), Единого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Интернет-портала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00B43182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196F82" w:rsidRPr="0061790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.3. Администрация обеспечивает прием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176B58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, заявления об исправлении опечаток или ошибок, заявления о выдаче копии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 его регистрацию в срок, указанный в пункте </w:t>
      </w:r>
      <w:r w:rsidR="00B333A0" w:rsidRPr="0061790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622B62" w:rsidRPr="00617907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Регламента, без необходимости повторного представления на бумажном носителе.</w:t>
      </w:r>
    </w:p>
    <w:p w14:paraId="1BDBF1E4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После регистрации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785D52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</w:t>
      </w:r>
      <w:r w:rsidR="00417B65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0000D5" w:rsidRPr="00617907">
        <w:rPr>
          <w:rFonts w:ascii="Times New Roman" w:hAnsi="Times New Roman" w:cs="Times New Roman"/>
          <w:sz w:val="24"/>
          <w:szCs w:val="24"/>
        </w:rPr>
        <w:t>и</w:t>
      </w:r>
      <w:r w:rsidR="00417B65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направляется в структурное подразделение, ответственное за предоставление муниципальной  услуги.</w:t>
      </w:r>
    </w:p>
    <w:p w14:paraId="5FDB6B01" w14:textId="7407FD08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После принятия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785D52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417B65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417B65" w:rsidRPr="006179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статус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785D52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, заявления об исправлении опечаток или ошибок, заявления о выдаче копии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заявителя в Личном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кабинете на Едином портале государственных и муниципальных услуг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(функций), Едином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Интернет-портале</w:t>
      </w:r>
      <w:proofErr w:type="gramEnd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 обновляется до статуса "принято".</w:t>
      </w:r>
    </w:p>
    <w:p w14:paraId="7FA4ED06" w14:textId="77777777" w:rsidR="008C1414" w:rsidRPr="00617907" w:rsidRDefault="00A36598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177E66" w:rsidRPr="0061790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Прием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CB56DC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поступившего в Администрацию 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днем поступления в 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Администрацию указанного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6571B3" w:rsidRPr="00617907">
        <w:rPr>
          <w:rFonts w:ascii="Times New Roman" w:hAnsi="Times New Roman" w:cs="Times New Roman"/>
          <w:sz w:val="24"/>
          <w:szCs w:val="24"/>
        </w:rPr>
        <w:t>признании садового дома</w:t>
      </w:r>
      <w:proofErr w:type="gramEnd"/>
      <w:r w:rsidR="006571B3" w:rsidRPr="00617907">
        <w:rPr>
          <w:rFonts w:ascii="Times New Roman" w:hAnsi="Times New Roman" w:cs="Times New Roman"/>
          <w:sz w:val="24"/>
          <w:szCs w:val="24"/>
        </w:rPr>
        <w:t xml:space="preserve">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525F7A9" w14:textId="7CF5FE9E" w:rsidR="008C1414" w:rsidRPr="00617907" w:rsidRDefault="00417B65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8C1414" w:rsidRPr="006179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="00C81562" w:rsidRPr="006179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>не позднее следующего рабочего дня со дня получения заявления, поданного в форме электронного документа:</w:t>
      </w:r>
    </w:p>
    <w:p w14:paraId="4C9B1198" w14:textId="77777777" w:rsidR="008C1414" w:rsidRPr="00617907" w:rsidRDefault="008C1414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- уведомляет в электронной форме о получении </w:t>
      </w:r>
      <w:r w:rsidR="000000D5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DB4E59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0000D5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3FED027" w14:textId="77777777" w:rsidR="008C1414" w:rsidRPr="00617907" w:rsidRDefault="008C1414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- формирует и направляет в порядке межведомственного взаимодействия запросы в органы и организации, имеющие в распоряжении следующую информацию:</w:t>
      </w:r>
    </w:p>
    <w:p w14:paraId="11846381" w14:textId="77777777" w:rsidR="00B93059" w:rsidRPr="00617907" w:rsidRDefault="00B93059" w:rsidP="00B930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 (далее – выписка из ЕГРН) (запрашивается в порядке межведомственного информационного взаимодействия в Федеральной службе государственной регистрации, кадастра и картографии);</w:t>
      </w:r>
    </w:p>
    <w:p w14:paraId="1EE9FEBE" w14:textId="77777777" w:rsidR="00B93059" w:rsidRPr="00617907" w:rsidRDefault="00B93059" w:rsidP="00B930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б)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обеспечения).    </w:t>
      </w:r>
    </w:p>
    <w:p w14:paraId="11DE7F51" w14:textId="77777777" w:rsidR="00A36598" w:rsidRPr="00617907" w:rsidRDefault="00A36598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A4753" w:rsidRPr="0061790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.5. </w:t>
      </w: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>Результат предоставления  муниципальной  услуги по выбору заявителя может быть направлен ему в форме электронного документа, подписанный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14:paraId="1FC6F40F" w14:textId="590D3B1E" w:rsidR="008C1414" w:rsidRPr="00617907" w:rsidRDefault="00400C18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3.5.6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>. В случае отсутствия в ответе информации и (или) сведений из документов, необходимых для предоставления муниципальной услуги,</w:t>
      </w:r>
      <w:r w:rsidR="001B011D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указанных в </w:t>
      </w:r>
      <w:r w:rsidR="002D606B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подпункте 1 </w:t>
      </w:r>
      <w:hyperlink r:id="rId27" w:history="1">
        <w:r w:rsidR="002D606B" w:rsidRPr="00617907">
          <w:rPr>
            <w:rFonts w:ascii="Times New Roman" w:hAnsi="Times New Roman" w:cs="Times New Roman"/>
            <w:sz w:val="24"/>
            <w:szCs w:val="24"/>
            <w:lang w:eastAsia="ru-RU"/>
          </w:rPr>
          <w:t>пункта</w:t>
        </w:r>
        <w:r w:rsidR="008C1414" w:rsidRPr="00617907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2.8.2  настоящего Регламента, </w:t>
      </w:r>
      <w:r w:rsidR="00417B65" w:rsidRPr="006179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специалист Администрации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>направляет заявителю электронное уведомление о приостановлении с указанием даты представления в Администрацию необходимых документов.</w:t>
      </w:r>
    </w:p>
    <w:p w14:paraId="2E8DAEAE" w14:textId="77777777" w:rsidR="008C1414" w:rsidRPr="00617907" w:rsidRDefault="00C74EA2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3.5.7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Срок представления заявителем необходимых документов не должен превышать 15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календарных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дней со дня направления заявителю уведомления о приостановлении. </w:t>
      </w:r>
    </w:p>
    <w:p w14:paraId="0C730AC7" w14:textId="77777777" w:rsidR="008C1414" w:rsidRPr="00617907" w:rsidRDefault="00AC660D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3.5.8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В случае непредставления в течение указанного срока необходимых документов заявитель уведомляется в электронной форме об отказе в предоставлении муниципальной услуги. </w:t>
      </w:r>
    </w:p>
    <w:p w14:paraId="3471254C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C114F7" w:rsidRPr="0061790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114F7" w:rsidRPr="00617907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Заявитель имеет возможность получения информации о ходе предоставления муниципальной услуги в соответствии с </w:t>
      </w:r>
      <w:hyperlink r:id="rId28" w:history="1">
        <w:r w:rsidRPr="00617907">
          <w:rPr>
            <w:rFonts w:ascii="Times New Roman" w:hAnsi="Times New Roman" w:cs="Times New Roman"/>
            <w:sz w:val="24"/>
            <w:szCs w:val="24"/>
            <w:lang w:eastAsia="ru-RU"/>
          </w:rPr>
          <w:t>пунктом 1.</w:t>
        </w:r>
        <w:r w:rsidR="002346D3" w:rsidRPr="00617907">
          <w:rPr>
            <w:rFonts w:ascii="Times New Roman" w:hAnsi="Times New Roman" w:cs="Times New Roman"/>
            <w:sz w:val="24"/>
            <w:szCs w:val="24"/>
            <w:lang w:eastAsia="ru-RU"/>
          </w:rPr>
          <w:t>5</w:t>
        </w:r>
      </w:hyperlink>
      <w:r w:rsidR="00417B65" w:rsidRPr="00617907">
        <w:rPr>
          <w:rFonts w:ascii="Times New Roman" w:hAnsi="Times New Roman" w:cs="Times New Roman"/>
          <w:sz w:val="24"/>
          <w:szCs w:val="24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настоящего Регламента.</w:t>
      </w:r>
    </w:p>
    <w:p w14:paraId="73B0A681" w14:textId="47BD8FB6" w:rsidR="00A36598" w:rsidRPr="00617907" w:rsidRDefault="00442526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3.5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8C141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36598" w:rsidRPr="00617907"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14:paraId="5AF09128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об отказе в приеме </w:t>
      </w:r>
      <w:r w:rsidR="008E51EF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DA3E3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8E51EF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BD0154"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59FD93C1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 приеме и регистрации </w:t>
      </w:r>
      <w:r w:rsidR="008E51EF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6E37E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8E51EF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01A465A" w14:textId="77777777" w:rsidR="008C1414" w:rsidRPr="00617907" w:rsidRDefault="008C1414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уведомление о приостановлении муниципальной услуги;</w:t>
      </w:r>
    </w:p>
    <w:p w14:paraId="3B09D279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уведомление о результате предоставления муниципальной услуги;</w:t>
      </w:r>
    </w:p>
    <w:p w14:paraId="02DC3577" w14:textId="77777777" w:rsidR="00A36598" w:rsidRPr="00617907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предоставления </w:t>
      </w:r>
      <w:r w:rsidR="00417B65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услуги.</w:t>
      </w:r>
    </w:p>
    <w:p w14:paraId="54FBD0F9" w14:textId="77777777" w:rsidR="008410E6" w:rsidRPr="00617907" w:rsidRDefault="008410E6" w:rsidP="00B6282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B8CC9E2" w14:textId="77777777" w:rsidR="0078702B" w:rsidRPr="00617907" w:rsidRDefault="0078702B" w:rsidP="00491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32"/>
      <w:bookmarkEnd w:id="7"/>
    </w:p>
    <w:p w14:paraId="4329C362" w14:textId="77777777" w:rsidR="0078702B" w:rsidRPr="00617907" w:rsidRDefault="00F86447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702B" w:rsidRPr="00617907">
        <w:rPr>
          <w:rFonts w:ascii="Times New Roman" w:hAnsi="Times New Roman" w:cs="Times New Roman"/>
          <w:sz w:val="24"/>
          <w:szCs w:val="24"/>
        </w:rPr>
        <w:t xml:space="preserve">. ФОРМЫ КОНТРОЛЯ ЗА ИСПОЛНЕНИЕМ </w:t>
      </w:r>
    </w:p>
    <w:p w14:paraId="3439701A" w14:textId="77777777" w:rsidR="0078702B" w:rsidRPr="00617907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 РЕГЛАМЕНТА</w:t>
      </w:r>
    </w:p>
    <w:p w14:paraId="1A8E65B2" w14:textId="77777777" w:rsidR="00AA362E" w:rsidRPr="00617907" w:rsidRDefault="00AA362E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D974ADA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</w:t>
      </w:r>
      <w:r w:rsidRPr="00617907">
        <w:rPr>
          <w:rFonts w:ascii="Times New Roman" w:hAnsi="Times New Roman" w:cs="Times New Roman"/>
          <w:bCs/>
          <w:sz w:val="24"/>
          <w:szCs w:val="24"/>
        </w:rPr>
        <w:lastRenderedPageBreak/>
        <w:t>предоставлению муниципальной услуги, проводится путем проведения проверок, выявления и устранения нарушений. Формы контроля включают в себя текущий (внутренний) контроль и проведение плановых и внеплановых поверок.</w:t>
      </w:r>
    </w:p>
    <w:p w14:paraId="101F8575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4.2. Текущий (внутренний) 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Администрации, устанавливающих требования к предоставлению муниципальной услуги.</w:t>
      </w:r>
    </w:p>
    <w:p w14:paraId="244FA170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4.3.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14:paraId="1DF1078D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4.4. Периодичность осуществления плановых проверок устанавливается главой местного самоуправления, но не реже одного раза в год.</w:t>
      </w:r>
    </w:p>
    <w:p w14:paraId="42BB7919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4.5. 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14:paraId="2D219BDC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4.6.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 путем широкого доступа к информации о деятельности Администрации, включая возможность получения информации по телефону, а также в письменной или электронной форме по запросу.</w:t>
      </w:r>
    </w:p>
    <w:p w14:paraId="7D651059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4.7. </w:t>
      </w:r>
      <w:r w:rsidRPr="00617907">
        <w:rPr>
          <w:rFonts w:ascii="Times New Roman" w:hAnsi="Times New Roman" w:cs="Times New Roman"/>
          <w:sz w:val="24"/>
          <w:szCs w:val="24"/>
        </w:rPr>
        <w:t xml:space="preserve">Специалист Администрации, </w:t>
      </w:r>
      <w:r w:rsidRPr="00617907">
        <w:rPr>
          <w:rFonts w:ascii="Times New Roman" w:hAnsi="Times New Roman" w:cs="Times New Roman"/>
          <w:bCs/>
          <w:sz w:val="24"/>
          <w:szCs w:val="24"/>
        </w:rPr>
        <w:t>несет персональную ответственность за соблюдение сроков и порядка предоставления муниципальной услуги.</w:t>
      </w:r>
    </w:p>
    <w:p w14:paraId="293126D6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Персональная ответственность должностного лица определяется его должностной инструкцией.</w:t>
      </w:r>
    </w:p>
    <w:p w14:paraId="5DABA6FF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4.8. Перечень лиц, осуществляющих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предоставлением муниципальной услуги, устанавливается нормативными правовыми актами Администрации. </w:t>
      </w:r>
    </w:p>
    <w:p w14:paraId="1D327AE0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14:paraId="34A0AEFB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4.10. При предоставлении заявителю результата муниципальной услуги специалист Администрации или работник МФЦ (в случае обращения заявителя за предоставлением муниципальной услуги через МФЦ) информирует его о сборе мнений заявителей о качестве предоставления муниципальной услуги, описывает процедуру оценки, обращает внимание заявителя, что участие в оценке является для него бесплатным.</w:t>
      </w:r>
    </w:p>
    <w:p w14:paraId="1365913A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4.11. После описания процедуры оценки специалист Администрации предлагает заявителю оценить качество услуги путем заполнения анкеты или опросного листа.</w:t>
      </w:r>
    </w:p>
    <w:p w14:paraId="35E784D4" w14:textId="316E9545" w:rsidR="006E75D7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Если заявитель обращался за предоставлением муниципальной услуги через МФЦ, то работник МФЦ предлагает использовать для участия в указанной оценке терминальное или иное устройство, расположенное непосредственно в месте предоставления муниципальной услуги (при наличии технических возможностей) либо сайтом Портал МФЦ Нижегородской области, расположенным в сети "Интернет" либо заполнить анкеты или опросные листы.</w:t>
      </w:r>
    </w:p>
    <w:p w14:paraId="0DDF788F" w14:textId="77777777" w:rsidR="0078702B" w:rsidRPr="00617907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120BAA0" w14:textId="77777777" w:rsidR="0078702B" w:rsidRPr="00617907" w:rsidRDefault="000504B6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8702B" w:rsidRPr="00617907">
        <w:rPr>
          <w:rFonts w:ascii="Times New Roman" w:hAnsi="Times New Roman" w:cs="Times New Roman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AA4505" w:rsidRPr="00617907">
        <w:rPr>
          <w:rFonts w:ascii="Times New Roman" w:hAnsi="Times New Roman" w:cs="Times New Roman"/>
          <w:sz w:val="24"/>
          <w:szCs w:val="24"/>
        </w:rPr>
        <w:t>АДМИНИСТРАЦИИ</w:t>
      </w:r>
      <w:r w:rsidR="0078702B" w:rsidRPr="00617907">
        <w:rPr>
          <w:rFonts w:ascii="Times New Roman" w:hAnsi="Times New Roman" w:cs="Times New Roman"/>
          <w:sz w:val="24"/>
          <w:szCs w:val="24"/>
        </w:rPr>
        <w:t xml:space="preserve"> И </w:t>
      </w:r>
      <w:r w:rsidR="00AA4505" w:rsidRPr="00617907">
        <w:rPr>
          <w:rFonts w:ascii="Times New Roman" w:hAnsi="Times New Roman" w:cs="Times New Roman"/>
          <w:sz w:val="24"/>
          <w:szCs w:val="24"/>
        </w:rPr>
        <w:t xml:space="preserve">ЕЕ </w:t>
      </w:r>
      <w:r w:rsidR="0078702B" w:rsidRPr="00617907">
        <w:rPr>
          <w:rFonts w:ascii="Times New Roman" w:hAnsi="Times New Roman" w:cs="Times New Roman"/>
          <w:sz w:val="24"/>
          <w:szCs w:val="24"/>
        </w:rPr>
        <w:t>ДОЛЖНОСТНЫХ ЛИЦ, ПРЕДОСТАВЛЯЮЩИХ МУНИЦИПАЛЬНУЮ УСЛУГУ</w:t>
      </w:r>
      <w:r w:rsidR="00AA4505" w:rsidRPr="00617907">
        <w:rPr>
          <w:rFonts w:ascii="Times New Roman" w:hAnsi="Times New Roman" w:cs="Times New Roman"/>
          <w:sz w:val="24"/>
          <w:szCs w:val="24"/>
        </w:rPr>
        <w:t>, А ТАКЖЕ РЕШЕНИЙ И (ИЛИ) ДЕЙСТВИЙ (БЕЗДЕЙСТВИЯ) МФЦ, РАБОТНИКОВ МФЦ</w:t>
      </w:r>
    </w:p>
    <w:p w14:paraId="6FA45A33" w14:textId="77777777" w:rsidR="0078702B" w:rsidRPr="00617907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F67DDA6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5.1.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Заявитель вправе подать жалобу на решения и (или) действия (бездействие) Администрации, ее должностных лиц, а также на решения и (или) действия (бездействие) МФЦ, работка МФЦ, принятых (осуществленных) входе предоставления муниципальной услуги. </w:t>
      </w:r>
      <w:proofErr w:type="gramEnd"/>
    </w:p>
    <w:p w14:paraId="7EAF24C8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5.2.  Жалоба подается в Администрацию, МФЦ в письменной форме, в том числе при личном приеме заявителя, или в электронном виде.</w:t>
      </w:r>
    </w:p>
    <w:p w14:paraId="20231A0C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Жалобу на решения и действия (бездействие) структурного подразделения Администрации, можно подать в письменной форме, в том числе при личном приеме заявителя, или в электронном виде.</w:t>
      </w:r>
    </w:p>
    <w:p w14:paraId="7DAB0EE7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Жалобу на решения и действия (бездействие) МФЦ также можно подать учредителю МФЦ в письменной форме, в том числе при личном приеме заявителя, или в электронном виде.</w:t>
      </w:r>
    </w:p>
    <w:p w14:paraId="2667BE3D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Жалобу на решения и действия (бездействия) работника МФЦ подается руководителю МФЦ в письменной форме на личном приеме заявителя.</w:t>
      </w:r>
    </w:p>
    <w:p w14:paraId="74F9E99F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Прием жалоб в письменной форме осуществляется Администрацией, МФЦ,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32847332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14:paraId="1E441783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Жалоба в письменной форме может быть также направлена по почте.</w:t>
      </w:r>
    </w:p>
    <w:p w14:paraId="3546C7F8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77724497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Прием жалоб в письменной форме осуществляется учредителем МФЦ в месте фактического нахождения учредителя.</w:t>
      </w:r>
    </w:p>
    <w:p w14:paraId="75BE4A57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Время приема жалоб учредителем МФЦ должно совпадать со временем работы учредителя.</w:t>
      </w:r>
    </w:p>
    <w:p w14:paraId="2036E49E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5.3. Информирование заявителей о порядке подачи и рассмотрения жалобы осуществляется в соответствии с пунктом 1.3 настоящего Регламента.</w:t>
      </w:r>
    </w:p>
    <w:p w14:paraId="74ED425C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5.4.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Досудебное (внесудебное) обжалование решений и действий (бездействия) Администрации, ее должностных лиц, а также решений и (или) действий (бездействия) МФЦ, работника МФЦ осуществляется в соответствии с:</w:t>
      </w:r>
      <w:proofErr w:type="gramEnd"/>
    </w:p>
    <w:p w14:paraId="4D17AFC5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Федеральным законом от 27 июля 2010 г. № 210-ФЗ "Об организации предоставления государственных и муниципальных услуг";</w:t>
      </w:r>
    </w:p>
    <w:p w14:paraId="20BEE538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Российской Федерации от 20 ноября 2012 г.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14:paraId="566C6837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16 августа 2012 г. №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, организаций, предусмотренных частью 1.1 статьи 16 Федерального закона "Об организации предоставления государственных и муниципальных  услуг", и их работников, а также многофункциональных центров предоставления государственных и муниципальных услуг и их работников". </w:t>
      </w:r>
    </w:p>
    <w:p w14:paraId="17E6DBC7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5.5. Заявитель может обратиться с жалобой на действия (бездействие) решения и (или) действия (бездействие).</w:t>
      </w:r>
    </w:p>
    <w:p w14:paraId="0E8A13F3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5.5.1. Заявитель может обратиться с жалобой на действия (бездействие) решения и (или) действия (бездействие) Администрации, ее должностных лиц, в том числе в следующих случаях:</w:t>
      </w:r>
    </w:p>
    <w:p w14:paraId="622BFCA9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а) нарушение срока регистрации запроса заявителя о предоставлении муниципальной услуги, запроса, указанного в статье 15.1 Федерального закона от 27 июля 2010 г. № 210-ФЗ "Об организации предоставления государственных и муниципальных услуг" (последнее указывается в том случае, если муниципальная услуга предоставляется посредством комплексного запроса);</w:t>
      </w:r>
    </w:p>
    <w:p w14:paraId="4C88BFC0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lastRenderedPageBreak/>
        <w:t>а) нарушение срока регистрации запроса заявителя о предоставлении муниципальной услуги;</w:t>
      </w:r>
    </w:p>
    <w:p w14:paraId="35311938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14:paraId="37A14579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в) требование предоставления заявителем документов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617907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 правовыми актами Нижегородской области, нормативными правовыми актами администрации Большемурашкинского муниципального района Нижегородской области, для предоставления муниципальной услуги;</w:t>
      </w:r>
    </w:p>
    <w:p w14:paraId="40F2FB6A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администрации Большемурашкинского муниципального района Нижегородской области для предоставления муниципальной услуги;</w:t>
      </w:r>
    </w:p>
    <w:p w14:paraId="44A3DDC9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 администрации Большемурашкинского муниципального района Нижегородской области;</w:t>
      </w:r>
      <w:proofErr w:type="gramEnd"/>
    </w:p>
    <w:p w14:paraId="5D803E69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 xml:space="preserve">е)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617907">
        <w:rPr>
          <w:rFonts w:ascii="Times New Roman" w:hAnsi="Times New Roman" w:cs="Times New Roman"/>
          <w:sz w:val="24"/>
          <w:szCs w:val="24"/>
        </w:rPr>
        <w:t>администрации Большемурашкинского муниципального района Нижегородской области;</w:t>
      </w:r>
    </w:p>
    <w:p w14:paraId="1BE72C8C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 xml:space="preserve">ж) отказ Администрации, его должностного лица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0EA4A7A4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з)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14:paraId="5DBFFB91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 </w:t>
      </w:r>
      <w:r w:rsidRPr="00617907">
        <w:rPr>
          <w:rFonts w:ascii="Times New Roman" w:hAnsi="Times New Roman" w:cs="Times New Roman"/>
          <w:sz w:val="24"/>
          <w:szCs w:val="24"/>
        </w:rPr>
        <w:t>администрации Большемурашкинского муниципального района Нижегородской области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2922E456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9" w:history="1">
        <w:r w:rsidRPr="00617907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ru-RU"/>
          </w:rPr>
          <w:t>пунктом 4 части 1 статьи 7</w:t>
        </w:r>
      </w:hyperlink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от 27 июля 2010 г.  №210-ФЗ «Об организации предоставления государственных и муниципальных услуг»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14:paraId="3A9E77FB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5.5.2. Заявитель может обратиться с жалобой на действия (бездействие) решения и (или) действия (бездействие) МФЦ, работников МФЦ, в том числе в следующих случаях:</w:t>
      </w:r>
    </w:p>
    <w:p w14:paraId="6C6DAF9F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а) нарушение срока регистрации запроса заявителя о предоставлении муниципальной услуги;</w:t>
      </w:r>
    </w:p>
    <w:p w14:paraId="46F765FD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б) требование предоставления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617907">
        <w:rPr>
          <w:rFonts w:ascii="Times New Roman" w:hAnsi="Times New Roman" w:cs="Times New Roman"/>
          <w:sz w:val="24"/>
          <w:szCs w:val="24"/>
        </w:rPr>
        <w:t>администрации Большемурашкинского муниципального района Нижегородской области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, для предоставления муниципальной услуги;</w:t>
      </w:r>
    </w:p>
    <w:p w14:paraId="1C10853C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в)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области, нормативными правовыми актами </w:t>
      </w:r>
      <w:r w:rsidRPr="00617907">
        <w:rPr>
          <w:rFonts w:ascii="Times New Roman" w:hAnsi="Times New Roman" w:cs="Times New Roman"/>
          <w:sz w:val="24"/>
          <w:szCs w:val="24"/>
        </w:rPr>
        <w:t>администрации Большемурашкинского муниципального района Нижегородской области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услуги;</w:t>
      </w:r>
    </w:p>
    <w:p w14:paraId="40D41EF8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г)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617907">
        <w:rPr>
          <w:rFonts w:ascii="Times New Roman" w:hAnsi="Times New Roman" w:cs="Times New Roman"/>
          <w:sz w:val="24"/>
          <w:szCs w:val="24"/>
        </w:rPr>
        <w:t>администрации Большемурашкинского муниципального района Нижегородской области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4B4F792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д) нарушение срока или порядка выдачи документов по результатам предоставления муниципальной услуги.</w:t>
      </w:r>
    </w:p>
    <w:p w14:paraId="4D8A6FF5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5.6. В электронном виде жалоба может быть подана заявителем посредством:</w:t>
      </w:r>
    </w:p>
    <w:p w14:paraId="52F5F4A0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а) официального сайта органа, предоставляющего муниципальную услугу, в информационно-телекоммуникационной сети "Интернет";</w:t>
      </w:r>
    </w:p>
    <w:p w14:paraId="40B68A2C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14:paraId="35DF90FA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14:paraId="5CC99C3D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5.7.  Жалоба должна содержать:</w:t>
      </w:r>
    </w:p>
    <w:p w14:paraId="3D7BACB2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а) наименование структурного подразделения Администрации, должностного лица администрации либо муниципального служащего МФЦ, его руководителя и (или) работника, решения и действия (бездействие) которых обжалуются;</w:t>
      </w:r>
    </w:p>
    <w:p w14:paraId="4C9D0F04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обжалования);</w:t>
      </w:r>
      <w:proofErr w:type="gramEnd"/>
    </w:p>
    <w:p w14:paraId="4055EAF0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в) сведения об обжалуемых решениях и действиях (бездействии) структурного подразделения Администрации, предоставляющего муниципальную услугу, его должностного лица либо муниципального служащего МФЦ, работника МФЦ;</w:t>
      </w:r>
    </w:p>
    <w:p w14:paraId="3B22D4E6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424E61FB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5.8. В случае подачи жалобы на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14:paraId="5411BFA3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5.9. В случае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если жалоба подается через представителя заявителя,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представлена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>:</w:t>
      </w:r>
    </w:p>
    <w:p w14:paraId="47F1A7CE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1CBF70A4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7750FF25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795917CA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lastRenderedPageBreak/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69F28935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5.10. Заявитель имеет право обратиться в Администрацию, МФЦ за получением информации и документов, необходимых для обоснования и рассмотрения жалобы.</w:t>
      </w:r>
    </w:p>
    <w:p w14:paraId="18869497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5.11. Жалоба, поступившая в Администрацию, МФЦ, учредителю МФЦ,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 Администрацией, МФЦ, учредителем МФЦ, уполномоченными на ее рассмотрение не установлены. В случае обжалования отказа Администрации, должностных лиц Администрации, осуществляющих полномочия по предоставлению муниципальной услуги, МФЦ,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14:paraId="7DFF32A1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В случае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если принятие решения по жалобе не входит в компетенцию Администрации, МФЦ, учредителя МФЦ, Администрация,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жалобы.  </w:t>
      </w:r>
    </w:p>
    <w:p w14:paraId="42463928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услуги, МФЦ, у уполномоченного на ее рассмотрение учредителя МФЦ.</w:t>
      </w:r>
    </w:p>
    <w:p w14:paraId="1B0B9850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5.12. Жалоба на решения и действия (бездействие) органов, предоставляющих муниципальные услуги, и их должностных лиц, муниципальных служащих, может быть подана заявителем через МФЦ. При поступлении такой жалобы МФЦ обеспечивает ее передачу в уполномоченный на ее рассмотрение орган, представляющий муниципальную услугу, в порядке, установленном соглашением о взаимодействии между государственным бюджетным учреждением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 и Администрацией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14:paraId="26DEF44E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Срок рассмотрения жалобы исчисляется со дня регистрации жалобы в Администрации. </w:t>
      </w:r>
    </w:p>
    <w:p w14:paraId="524F1380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5.13. По результатам рассмотрения жалобы принимается одно из следующих решений:</w:t>
      </w:r>
    </w:p>
    <w:p w14:paraId="3EABF40F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sz w:val="24"/>
          <w:szCs w:val="24"/>
        </w:rPr>
        <w:t>а) 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области;</w:t>
      </w:r>
      <w:proofErr w:type="gramEnd"/>
    </w:p>
    <w:p w14:paraId="65BEC621" w14:textId="77777777" w:rsidR="003B6688" w:rsidRPr="00617907" w:rsidRDefault="003B6688" w:rsidP="003B66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907">
        <w:rPr>
          <w:rFonts w:ascii="Times New Roman" w:hAnsi="Times New Roman" w:cs="Times New Roman"/>
          <w:sz w:val="24"/>
          <w:szCs w:val="24"/>
        </w:rPr>
        <w:t>б) в удовлетворении жалобы отказывается.</w:t>
      </w:r>
    </w:p>
    <w:p w14:paraId="62C3C24B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5.14. В удовлетворении жалобы отказывается в следующих случаях:</w:t>
      </w:r>
    </w:p>
    <w:p w14:paraId="0B019D14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5.14.1. Наличие вступившего в законную силу решения суда по жалобе о том же предмете и по тем же основаниям.</w:t>
      </w:r>
    </w:p>
    <w:p w14:paraId="57F3B5F9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3B98E3A7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5.14.3.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14:paraId="73626178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5.15. Не позднее дня, следующего за днем принятия решения, указанного в пункте 5.13 настоящего Регламента,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мерах. В случае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14:paraId="204236B3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lastRenderedPageBreak/>
        <w:t>5.16. В ответе по результатам рассмотрения жалобы указываются:</w:t>
      </w:r>
    </w:p>
    <w:p w14:paraId="27393F7B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а) наименование органа, предоставляющего муниципальную услугу, МФЦ, учредителя МФЦ,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14:paraId="5A450BFA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25E95BCD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в) фамилия, имя, отчество (при наличии) или наименование заявителя;</w:t>
      </w:r>
    </w:p>
    <w:p w14:paraId="0473831F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г) основания для принятия решения по жалобе;</w:t>
      </w:r>
    </w:p>
    <w:p w14:paraId="5E79DFDA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д) принятое по жалобе решение;</w:t>
      </w:r>
    </w:p>
    <w:p w14:paraId="048D92C1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е) в случае признания жалобы подлежащей удовлетворению в ответе заявителю, указанном в части 8 статьи 11.2 Федерального закона от 27 июля 2010 г. № 210-ФЗ "Об организации предоставления государственных и муниципальных услуг", дается информация о действиях, осуществляемых Администрацией, МФЦ, в целях незамедлительного устранения выявленных нарушений при оказании муниципальной  услуги, а также приносятся извинения за доставленные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неудобства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и указывается информация о дальнейших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действиях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>, которые необходимо совершить заявителю в целях получения муниципальной услуги;</w:t>
      </w:r>
    </w:p>
    <w:p w14:paraId="4643A073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ж) в случае признания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жалобы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не подлежащей удовлетворению в ответе заявителю, указанном в части 8 статьи 11.2 Федерального закона от 27 июля 2010 г. № 210-ФЗ "Об организации предоставления государственных и муниципальных услуг",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B6F274F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 xml:space="preserve">5.17. В случае установления в ходе или по результатам 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или преступления должностное лицо наделенное полномочиями по рассмотрению жалоб, незамедлительно направляет имеющиеся материалы в органы прокуратуры.</w:t>
      </w:r>
    </w:p>
    <w:p w14:paraId="6243B8C5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5.18. Администрация, МФЦ, учредитель МФЦ вправе оставить жалобу без ответа в следующих случаях:</w:t>
      </w:r>
    </w:p>
    <w:p w14:paraId="5B144ACF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3486E0F5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3570F736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5.19. Администрация, МФЦ, учредитель МФЦ сообщают заявителю об оставлении жалобы без ответа в течение 3 рабочих дней со дня регистрации жалобы.</w:t>
      </w:r>
    </w:p>
    <w:p w14:paraId="49C8B526" w14:textId="77777777" w:rsidR="003B6688" w:rsidRPr="00617907" w:rsidRDefault="003B6688" w:rsidP="003B6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07">
        <w:rPr>
          <w:rFonts w:ascii="Times New Roman" w:hAnsi="Times New Roman" w:cs="Times New Roman"/>
          <w:bCs/>
          <w:sz w:val="24"/>
          <w:szCs w:val="24"/>
        </w:rPr>
        <w:t>5.20. Информация о порядке обжалования решений и действий (бездействия) администрации, ее должностных лиц, предоставляющих муниципальную услугу, а также решений и действий (бездействия) МФЦ, работников МФЦ размещается на Едино</w:t>
      </w:r>
      <w:proofErr w:type="gramStart"/>
      <w:r w:rsidRPr="00617907">
        <w:rPr>
          <w:rFonts w:ascii="Times New Roman" w:hAnsi="Times New Roman" w:cs="Times New Roman"/>
          <w:bCs/>
          <w:sz w:val="24"/>
          <w:szCs w:val="24"/>
        </w:rPr>
        <w:t>м-</w:t>
      </w:r>
      <w:proofErr w:type="gramEnd"/>
      <w:r w:rsidRPr="00617907">
        <w:rPr>
          <w:rFonts w:ascii="Times New Roman" w:hAnsi="Times New Roman" w:cs="Times New Roman"/>
          <w:bCs/>
          <w:sz w:val="24"/>
          <w:szCs w:val="24"/>
        </w:rPr>
        <w:t xml:space="preserve"> портале государственных и муниципальных услуг (функций) и Едином Интернет-портале государственных и муниципальных услуг (функций) Нижегородской области.  </w:t>
      </w:r>
    </w:p>
    <w:p w14:paraId="54212C3B" w14:textId="77777777" w:rsidR="009507B2" w:rsidRPr="00617907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AAA69B" w14:textId="77777777" w:rsidR="00E02A1C" w:rsidRPr="00617907" w:rsidRDefault="00096CCE" w:rsidP="009D2503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17907">
        <w:rPr>
          <w:rFonts w:ascii="Times New Roman" w:hAnsi="Times New Roman" w:cs="Times New Roman"/>
          <w:sz w:val="24"/>
          <w:szCs w:val="24"/>
        </w:rPr>
        <w:t>.</w:t>
      </w:r>
      <w:r w:rsidR="009507B2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ОСОБЕННОСТИ ВЫПОЛНЕНИЯ АДМИНИСТРАТИВНЫХ ПРОЦЕДУР (ДЕЙСТВИЙ) В МФЦ</w:t>
      </w:r>
    </w:p>
    <w:p w14:paraId="3B827691" w14:textId="77777777" w:rsidR="00E02A1C" w:rsidRPr="00617907" w:rsidRDefault="00E02A1C" w:rsidP="008E504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0B6BED" w14:textId="77777777" w:rsidR="00FF398A" w:rsidRPr="00617907" w:rsidRDefault="009D2503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398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участвует в предоставлении муниципальной услуги  в части приема документов, выдачи результата, а также совершения иных действий, не превышающих полномочия МФЦ.</w:t>
      </w:r>
    </w:p>
    <w:p w14:paraId="2C380F02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заявителем муниципальной услуги в МФЦ осуществляется в соответствии с соглашением о взаимодействии.</w:t>
      </w:r>
    </w:p>
    <w:p w14:paraId="7DA48422" w14:textId="77777777" w:rsidR="00E02A1C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услуги 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через МФЦ вкл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>ючает в себя следующие административные процедуры (действия):</w:t>
      </w:r>
    </w:p>
    <w:p w14:paraId="2B6E0656" w14:textId="77777777" w:rsidR="00E02A1C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 заявителей о порядке предоставления 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в 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F420D" w:rsidRPr="00617907">
        <w:rPr>
          <w:rFonts w:ascii="Times New Roman" w:hAnsi="Times New Roman" w:cs="Times New Roman"/>
          <w:sz w:val="24"/>
          <w:szCs w:val="24"/>
          <w:lang w:eastAsia="ru-RU"/>
        </w:rPr>
        <w:t>о ходе предоставления муниципальной услуги или о готовности документов, являющихся результатом предоставления муниципальной услуги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6F5DFFE" w14:textId="77777777" w:rsidR="00E02A1C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.2. Прием </w:t>
      </w:r>
      <w:r w:rsidR="006962E4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DF10E8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6962E4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119EE972" w14:textId="77777777" w:rsidR="00D769E0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.3. Направление МФЦ в  </w:t>
      </w:r>
      <w:r w:rsidR="002C2CB0" w:rsidRPr="0061790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>дминистрацию документов, полученных от заявителей.</w:t>
      </w:r>
    </w:p>
    <w:p w14:paraId="186E698C" w14:textId="77777777" w:rsidR="00D769E0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.4. Прием и регистрация в </w:t>
      </w:r>
      <w:r w:rsidR="002C2CB0" w:rsidRPr="0061790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>дминистрации документов, полученных от МФЦ.</w:t>
      </w:r>
    </w:p>
    <w:p w14:paraId="5ED3DD00" w14:textId="77777777" w:rsidR="00D769E0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.5.  Направление </w:t>
      </w:r>
      <w:r w:rsidR="002C2CB0" w:rsidRPr="0061790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>дминистрацией в МФЦ результата оказания услуги.</w:t>
      </w:r>
    </w:p>
    <w:p w14:paraId="00D22B3C" w14:textId="77777777" w:rsidR="00E02A1C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B1420"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Выдача заявителю результата предоставления 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19D1554C" w14:textId="77777777" w:rsidR="00D769E0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B1420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B1420" w:rsidRPr="00617907">
        <w:rPr>
          <w:rFonts w:ascii="Times New Roman" w:hAnsi="Times New Roman" w:cs="Times New Roman"/>
          <w:sz w:val="24"/>
          <w:szCs w:val="24"/>
          <w:lang w:eastAsia="ru-RU"/>
        </w:rPr>
        <w:t>.7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Возврат МФЦ в </w:t>
      </w:r>
      <w:r w:rsidR="002C2CB0" w:rsidRPr="0061790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>дминистрацию невостребованных заявителем документов по результату оказанной  муниципальной услуги.</w:t>
      </w:r>
    </w:p>
    <w:p w14:paraId="0EC1F671" w14:textId="77777777" w:rsidR="00E02A1C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B1420" w:rsidRPr="0061790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Иные действия, необходимые для предоставления 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42180403" w14:textId="77777777" w:rsidR="00DF420D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="00574DB4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  <w:r w:rsidR="00574DB4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F420D" w:rsidRPr="00617907">
        <w:rPr>
          <w:rFonts w:ascii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МФЦ, о ходе предоставления муниципальной услуги или о готовности документов, являющихся результатом предоставления муниципальной услуги.</w:t>
      </w:r>
    </w:p>
    <w:p w14:paraId="2E5EB6B4" w14:textId="4E3F1EA5" w:rsidR="00FF398A" w:rsidRPr="00617907" w:rsidRDefault="009D2503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F420D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F420D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FF398A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МФЦ, о ходе предоставления муниципальной услуги или о готовности документов, являющихся результатом предоставления муниципальной услуги, осуществляется:</w:t>
      </w:r>
    </w:p>
    <w:p w14:paraId="0293DDD4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личного приема гражданина;</w:t>
      </w:r>
    </w:p>
    <w:p w14:paraId="7DB1B799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телефону;</w:t>
      </w:r>
    </w:p>
    <w:p w14:paraId="25DD6185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почте.</w:t>
      </w:r>
    </w:p>
    <w:p w14:paraId="38F2FC51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Основанием для начала административной процедуры является обращение заявителя в МФЦ.</w:t>
      </w:r>
    </w:p>
    <w:p w14:paraId="5CC67076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6.3.3. При ответах на телефонные звонки и устные обращения заявителей работник МФЦ, уполномоченный на проведение консультаций, подробно и в вежливой (корректной) форме информирует обратившегося по интересующим его вопросам. Ответ на телефонный звонок должен начинаться с информации о наименовании  МФЦ, в которое обратился заявитель, фамилии, имени, отчестве (последнее – при наличии), должности работника, принявшего телефонный звонок. Время разговора не должно превышать 10 минут. </w:t>
      </w:r>
    </w:p>
    <w:p w14:paraId="43D5522F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14:paraId="69BE9D74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заявителей по вопросам предоставления муниципальной услуги, поступившие в письменной форме на бумажном носителе или в электронной форме, регистрируются в день поступления (в течение рабочего дня) и рассматриваются уполномоченными должностными лицами МФЦ с учетом времени подготовки ответа заявителю в срок, не превышающий 15 календарных дней со дня регистрации обращения.</w:t>
      </w:r>
    </w:p>
    <w:p w14:paraId="50AB56D0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 в соответствии с поступившим запросом предоставляются следующие сведения:</w:t>
      </w:r>
    </w:p>
    <w:p w14:paraId="582E4413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муниципальной услуги;</w:t>
      </w:r>
    </w:p>
    <w:p w14:paraId="01F676EE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перечне необходимых документов, подлежащих предоставлению заявителем для получения муниципальной услуги;</w:t>
      </w:r>
    </w:p>
    <w:p w14:paraId="673D3CC2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формах документов для заполнения. </w:t>
      </w:r>
    </w:p>
    <w:p w14:paraId="3350D671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предоставления муниципальной услуги предоставляется в МФЦ бесплатно.  </w:t>
      </w:r>
    </w:p>
    <w:p w14:paraId="3F3F701D" w14:textId="77777777" w:rsidR="00FF398A" w:rsidRPr="00617907" w:rsidRDefault="00FF398A" w:rsidP="00FF398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6.3.4. Результатом административной процедуры является представление сведений о порядке предоставления муниципальной   услуги в МФЦ.</w:t>
      </w:r>
    </w:p>
    <w:p w14:paraId="7FBCD1D0" w14:textId="77777777" w:rsidR="0005045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6.3.5. Способом фиксации результата административной процедуры является выдача заявителю расписки работником МФЦ об оказанной консультации (при личном посещении МФЦ),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(в журнале информации).</w:t>
      </w:r>
    </w:p>
    <w:p w14:paraId="09CA0B22" w14:textId="77777777" w:rsidR="00E02A1C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="00574DB4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574DB4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02A1C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</w:t>
      </w:r>
      <w:r w:rsidR="006962E4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2A1C59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6962E4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E02A1C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иных документов, необходимых для предоставления 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услуги</w:t>
      </w:r>
      <w:r w:rsidR="00574DB4" w:rsidRPr="0061790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2719C07D" w14:textId="77777777" w:rsidR="00416A4A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CD352E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="00416A4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непосредственное обращение в МФЦ заявителя или его представителя с </w:t>
      </w:r>
      <w:r w:rsidR="006962E4" w:rsidRPr="00617907">
        <w:rPr>
          <w:rFonts w:ascii="Times New Roman" w:hAnsi="Times New Roman" w:cs="Times New Roman"/>
          <w:sz w:val="24"/>
          <w:szCs w:val="24"/>
        </w:rPr>
        <w:t xml:space="preserve">заявлением о </w:t>
      </w:r>
      <w:r w:rsidR="006651EE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6962E4" w:rsidRPr="00617907">
        <w:rPr>
          <w:rFonts w:ascii="Times New Roman" w:hAnsi="Times New Roman" w:cs="Times New Roman"/>
          <w:sz w:val="24"/>
          <w:szCs w:val="24"/>
        </w:rPr>
        <w:t>, заявлением об исправлении опечаток или ошибок, заявлением о выдаче копии</w:t>
      </w:r>
      <w:r w:rsidR="00416A4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 необходимыми документами, указанными в пункт</w:t>
      </w:r>
      <w:r w:rsidR="006962E4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ах </w:t>
      </w:r>
      <w:r w:rsidR="006C7BC8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2.8</w:t>
      </w:r>
      <w:r w:rsidR="008B1A5E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2.9, 2.10 </w:t>
      </w:r>
      <w:r w:rsidR="006C7BC8" w:rsidRPr="00617907">
        <w:rPr>
          <w:rFonts w:ascii="Times New Roman" w:hAnsi="Times New Roman" w:cs="Times New Roman"/>
          <w:sz w:val="24"/>
          <w:szCs w:val="24"/>
          <w:lang w:eastAsia="ru-RU"/>
        </w:rPr>
        <w:t>настоящего</w:t>
      </w:r>
      <w:r w:rsidR="005B25E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456C" w:rsidRPr="00617907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416A4A" w:rsidRPr="0061790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14EC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гламента в случае, если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B25E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6A4A" w:rsidRPr="00617907">
        <w:rPr>
          <w:rFonts w:ascii="Times New Roman" w:hAnsi="Times New Roman" w:cs="Times New Roman"/>
          <w:sz w:val="24"/>
          <w:szCs w:val="24"/>
          <w:lang w:eastAsia="ru-RU"/>
        </w:rPr>
        <w:t>соглашени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16A4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="005B25E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6A4A" w:rsidRPr="00617907">
        <w:rPr>
          <w:rFonts w:ascii="Times New Roman" w:hAnsi="Times New Roman" w:cs="Times New Roman"/>
          <w:sz w:val="24"/>
          <w:szCs w:val="24"/>
          <w:lang w:eastAsia="ru-RU"/>
        </w:rPr>
        <w:t>взаимодействии</w:t>
      </w:r>
      <w:r w:rsidR="005B25E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предусмотрена </w:t>
      </w:r>
      <w:r w:rsidR="00416A4A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подача </w:t>
      </w:r>
      <w:r w:rsidR="006962E4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791F2C" w:rsidRPr="00617907">
        <w:rPr>
          <w:rFonts w:ascii="Times New Roman" w:hAnsi="Times New Roman" w:cs="Times New Roman"/>
          <w:sz w:val="24"/>
          <w:szCs w:val="24"/>
        </w:rPr>
        <w:t>признании</w:t>
      </w:r>
      <w:proofErr w:type="gramEnd"/>
      <w:r w:rsidR="00791F2C" w:rsidRPr="00617907">
        <w:rPr>
          <w:rFonts w:ascii="Times New Roman" w:hAnsi="Times New Roman" w:cs="Times New Roman"/>
          <w:sz w:val="24"/>
          <w:szCs w:val="24"/>
        </w:rPr>
        <w:t xml:space="preserve"> садового дома жилым домом и жилого дома садовым домом</w:t>
      </w:r>
      <w:r w:rsidR="006962E4" w:rsidRPr="00617907">
        <w:rPr>
          <w:rFonts w:ascii="Times New Roman" w:hAnsi="Times New Roman" w:cs="Times New Roman"/>
          <w:sz w:val="24"/>
          <w:szCs w:val="24"/>
        </w:rPr>
        <w:t xml:space="preserve">, заявления об исправлении опечаток или ошибок, заявления о выдаче копии </w:t>
      </w:r>
      <w:r w:rsidR="00416A4A" w:rsidRPr="00617907">
        <w:rPr>
          <w:rFonts w:ascii="Times New Roman" w:hAnsi="Times New Roman" w:cs="Times New Roman"/>
          <w:sz w:val="24"/>
          <w:szCs w:val="24"/>
          <w:lang w:eastAsia="ru-RU"/>
        </w:rPr>
        <w:t>по  данной муниципальной услуге.</w:t>
      </w:r>
    </w:p>
    <w:p w14:paraId="21FA4A89" w14:textId="77777777" w:rsidR="00BC5646" w:rsidRPr="00617907" w:rsidRDefault="00BC5646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статьей 15.1 Федерального закона от 27 июля 2010 г. № 210-ФЗ «Об организации предоставления государственных и муниципальных услуг» заявитель вправе подать комплексный запрос.</w:t>
      </w:r>
    </w:p>
    <w:p w14:paraId="2A285A2F" w14:textId="77777777" w:rsidR="00864870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C46AE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C46AE" w:rsidRPr="00617907">
        <w:rPr>
          <w:rFonts w:ascii="Times New Roman" w:hAnsi="Times New Roman" w:cs="Times New Roman"/>
          <w:sz w:val="24"/>
          <w:szCs w:val="24"/>
          <w:lang w:eastAsia="ru-RU"/>
        </w:rPr>
        <w:t>.2.</w:t>
      </w:r>
      <w:r w:rsidR="001501D1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4870" w:rsidRPr="00617907">
        <w:rPr>
          <w:rFonts w:ascii="Times New Roman" w:hAnsi="Times New Roman" w:cs="Times New Roman"/>
          <w:sz w:val="24"/>
          <w:szCs w:val="24"/>
          <w:lang w:eastAsia="ru-RU"/>
        </w:rPr>
        <w:t>Прием заявителей в МФЦ осуществляется в соответствии с очередностью предварительной записи, сформированной с учетом заявлений</w:t>
      </w:r>
      <w:r w:rsidR="004269E7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или уведомлений</w:t>
      </w:r>
      <w:r w:rsidR="0086487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поданных с помощью Портала </w:t>
      </w:r>
      <w:r w:rsidR="00214EC9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МФЦ </w:t>
      </w:r>
      <w:r w:rsidR="00864870" w:rsidRPr="00617907">
        <w:rPr>
          <w:rFonts w:ascii="Times New Roman" w:hAnsi="Times New Roman" w:cs="Times New Roman"/>
          <w:sz w:val="24"/>
          <w:szCs w:val="24"/>
          <w:lang w:eastAsia="ru-RU"/>
        </w:rPr>
        <w:t>Нижегородской области либо по телефону, и заявок системы управления электронной очереди в МФЦ.</w:t>
      </w:r>
    </w:p>
    <w:p w14:paraId="691881A2" w14:textId="77777777" w:rsidR="00864870" w:rsidRPr="00617907" w:rsidRDefault="0086487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При неявке заявителя в установленное время срок его ожидания составляет не более 15 минут, по истечении которого прием заявителя и оформление документов осуществляются в общем порядке.</w:t>
      </w:r>
    </w:p>
    <w:p w14:paraId="6C320568" w14:textId="77777777" w:rsidR="00864870" w:rsidRPr="00617907" w:rsidRDefault="0086487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t>При наличии свободного времени прием заявителей может осуществляться в порядке живой очереди.</w:t>
      </w:r>
    </w:p>
    <w:p w14:paraId="560653A7" w14:textId="77777777" w:rsidR="002C6A4E" w:rsidRPr="00617907" w:rsidRDefault="009D250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" w:name="Par22"/>
      <w:bookmarkEnd w:id="8"/>
      <w:r w:rsidRPr="0061790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A2194" w:rsidRPr="0061790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74DB4" w:rsidRPr="006179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C46AE" w:rsidRPr="006179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При приеме </w:t>
      </w:r>
      <w:r w:rsidR="006962E4" w:rsidRPr="00617907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1501D1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6962E4" w:rsidRPr="00617907">
        <w:rPr>
          <w:rFonts w:ascii="Times New Roman" w:hAnsi="Times New Roman" w:cs="Times New Roman"/>
          <w:sz w:val="24"/>
          <w:szCs w:val="24"/>
        </w:rPr>
        <w:t>, заявления об исправлении опечаток или ошибок, заявления о выдаче копии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документов</w:t>
      </w:r>
      <w:r w:rsidR="004269E7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C5646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комплексного запроса 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</w:t>
      </w:r>
      <w:r w:rsidR="00D769E0" w:rsidRPr="00617907">
        <w:rPr>
          <w:rFonts w:ascii="Times New Roman" w:hAnsi="Times New Roman" w:cs="Times New Roman"/>
          <w:sz w:val="24"/>
          <w:szCs w:val="24"/>
          <w:lang w:eastAsia="ru-RU"/>
        </w:rPr>
        <w:t>МФЦ</w:t>
      </w:r>
      <w:r w:rsidR="004B433C" w:rsidRPr="0061790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02A1C" w:rsidRPr="006179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433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и регистрацию документов, проверяет наличие полного комплекта поступивших документов, их оформление, принимает заявление и регистрирует его в журнале регистрации заявлений в день принятия заявления и документов</w:t>
      </w:r>
      <w:proofErr w:type="gramEnd"/>
      <w:r w:rsidR="004B433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C404A9" w14:textId="77777777" w:rsidR="0005045A" w:rsidRPr="00617907" w:rsidRDefault="0005045A" w:rsidP="0005045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</w:t>
      </w:r>
      <w:r w:rsidR="006962E4" w:rsidRPr="00617907">
        <w:rPr>
          <w:rFonts w:ascii="Times New Roman" w:hAnsi="Times New Roman" w:cs="Times New Roman"/>
          <w:sz w:val="24"/>
          <w:szCs w:val="24"/>
        </w:rPr>
        <w:t xml:space="preserve">заявлении о </w:t>
      </w:r>
      <w:r w:rsidR="00126CBE" w:rsidRPr="00617907">
        <w:rPr>
          <w:rFonts w:ascii="Times New Roman" w:hAnsi="Times New Roman" w:cs="Times New Roman"/>
          <w:sz w:val="24"/>
          <w:szCs w:val="24"/>
        </w:rPr>
        <w:t>признании садового дома жилым домом и жилого дома садовым домом</w:t>
      </w:r>
      <w:r w:rsidR="006962E4" w:rsidRPr="00617907">
        <w:rPr>
          <w:rFonts w:ascii="Times New Roman" w:hAnsi="Times New Roman" w:cs="Times New Roman"/>
          <w:sz w:val="24"/>
          <w:szCs w:val="24"/>
        </w:rPr>
        <w:t>, заявлении об исправлении опечаток или ошибок, заявлении о выдаче копии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указана фамилия заявителя, адрес, по которому должен быть направлен ответ и (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письменного обращения не поддается прочтению,  то работник МФЦ предлагает заявителю исправить их либо заполнить </w:t>
      </w:r>
      <w:r w:rsidR="006962E4" w:rsidRPr="00617907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126CBE" w:rsidRPr="00617907">
        <w:rPr>
          <w:rFonts w:ascii="Times New Roman" w:hAnsi="Times New Roman" w:cs="Times New Roman"/>
          <w:sz w:val="24"/>
          <w:szCs w:val="24"/>
        </w:rPr>
        <w:t>о признании садового дома жилым домом и жилого дома садовым домом</w:t>
      </w:r>
      <w:r w:rsidR="006962E4" w:rsidRPr="00617907">
        <w:rPr>
          <w:rFonts w:ascii="Times New Roman" w:hAnsi="Times New Roman" w:cs="Times New Roman"/>
          <w:sz w:val="24"/>
          <w:szCs w:val="24"/>
        </w:rPr>
        <w:t xml:space="preserve">, заявление об исправлении опечаток или ошибок, заявление о выдаче копии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заявителя. </w:t>
      </w:r>
    </w:p>
    <w:p w14:paraId="39F39CD0" w14:textId="77777777" w:rsidR="0005045A" w:rsidRPr="00617907" w:rsidRDefault="0005045A" w:rsidP="0005045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заявитель (представитель заявителя) отказывается исправить допущенные нарушения и (или) если имеются иные основания для отказа в приеме документов, указанных в пункте 2.</w:t>
      </w:r>
      <w:r w:rsidR="00E6184E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7AE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то работник  МФЦ   отказывает в приеме документов, о чем составляет письмо с указанием основани</w:t>
      </w:r>
      <w:r w:rsidR="001B4FA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 форме согласно приложению </w:t>
      </w:r>
      <w:r w:rsidR="0097649F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p w14:paraId="51D3B419" w14:textId="4C65D201" w:rsidR="0005045A" w:rsidRPr="00617907" w:rsidRDefault="0005045A" w:rsidP="0005045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оснований для отказа в приеме документов, в случае необходимости, работник МФЦ снимает копии с документов и заверяет их своей подписью «Копия верна» с указанием подписи, расшифровки, должности и даты.  </w:t>
      </w:r>
    </w:p>
    <w:p w14:paraId="41B1096F" w14:textId="77777777" w:rsidR="0005045A" w:rsidRPr="00617907" w:rsidRDefault="0005045A" w:rsidP="0005045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6.4.4. 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МФЦ оформляет и выдает заявителю расписку о приеме документов с указанием регистрационного (входящего) номера и даты приема заявления</w:t>
      </w:r>
      <w:r w:rsidR="001C11A0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садового дома жилым домом и жилого дома садовым домом, заявления об исправлении опечаток или ошибок, заявления о выдаче копии 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документов  (комплексного запроса), в которой указываются фамилия,  инициалы, должность, ставится подпись работника МФЦ, принявшего документы.</w:t>
      </w:r>
      <w:proofErr w:type="gramEnd"/>
      <w:r w:rsidR="00A73B1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 расписке о приеме документов проставляет свою подпись, фамилию.</w:t>
      </w:r>
    </w:p>
    <w:p w14:paraId="3FC3C5CF" w14:textId="77777777" w:rsidR="004B433C" w:rsidRPr="00617907" w:rsidRDefault="0005045A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</w:t>
      </w:r>
      <w:r w:rsidR="004B433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прием работником МФЦ документов, представленных заявителем либо отказ в приеме документов.  </w:t>
      </w:r>
    </w:p>
    <w:p w14:paraId="548871E9" w14:textId="3D969948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6.4.6.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области, журнал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регистрации заявлений, оформление расписки о приеме документов от заявителя либо письма об отказе в приеме документов. </w:t>
      </w:r>
    </w:p>
    <w:p w14:paraId="1186DE13" w14:textId="77777777" w:rsidR="008403B0" w:rsidRPr="00617907" w:rsidRDefault="008403B0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6.5.</w:t>
      </w:r>
      <w:r w:rsidR="00AC7677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Направление МФЦ в Администрац</w:t>
      </w:r>
      <w:r w:rsidR="009167BD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 документов, полученных от за</w:t>
      </w:r>
      <w:r w:rsidR="00AC7677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9167BD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C7677"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ителя.</w:t>
      </w:r>
    </w:p>
    <w:p w14:paraId="7E023DFD" w14:textId="77777777" w:rsidR="00FF398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6.5.1. Основанием для начала административной процедуры является прием работником МФЦ документов, представленных заявителем. </w:t>
      </w:r>
    </w:p>
    <w:p w14:paraId="371110DE" w14:textId="52BA4235" w:rsidR="00FF398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6.5.2. Работник МФЦ передает документы в Администрацию в срок не позднее следующего рабочего дня со дня получения документов от заявителя. Передача документов в Администрацию осуществляется курьером МФЦ на основании акта приема-передачи документов. </w:t>
      </w:r>
    </w:p>
    <w:p w14:paraId="24C0D52A" w14:textId="5583333A" w:rsidR="00FF398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6.5.3. Результатом административной процедуры является направление МФЦ в Администрацию принятых от заявителя документов. </w:t>
      </w:r>
    </w:p>
    <w:p w14:paraId="14BE6ECC" w14:textId="25510A45" w:rsidR="00FF398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6.5.4. Способом фиксации результата административной процедуры является акт приема-передачи документов от МФЦ в Администрацию.</w:t>
      </w:r>
    </w:p>
    <w:p w14:paraId="68AD46F9" w14:textId="77777777" w:rsidR="00FF398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Прием и регистрация в Администрации документов, полученных от МФЦ.</w:t>
      </w:r>
    </w:p>
    <w:p w14:paraId="5A88A781" w14:textId="3103B682" w:rsidR="00FF398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6.6.1. Основанием для начала административной процедуры является получение Администрацией от МФЦ документов, принятых от заявителей.</w:t>
      </w:r>
    </w:p>
    <w:p w14:paraId="478EF307" w14:textId="700FEE31" w:rsidR="00FF398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6.6.2. Специалист Администрации, ответственный за прием и регистрацию входящих</w:t>
      </w:r>
      <w:r w:rsidR="00954BD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проверяет полученные документы на их  комплектность и расписывается в акте приема-передачи документов от МФЦ в Администрацию с указанием фамилии, имени, отчества (последнее при наличии), должности и проставлением подписи и даты. К</w:t>
      </w:r>
      <w:r w:rsidRPr="00617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урьер МФЦ также проставляет отметку о приеме-передаче документов с указанием фамилии, имени, отчества (последнее при наличии), должности, подписи, даты. Один экземпляр акта приема-передачи с отметкой о принятии возвращается в МФЦ, второй храниться в Администрации.</w:t>
      </w:r>
    </w:p>
    <w:p w14:paraId="520E3459" w14:textId="4563A878" w:rsidR="00FF398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6.6.3. После приема документов от МФЦ, специалист Администрации, осуществляющий прием и регистрацию входящих документов, обеспечивает регистрацию полученных от МФЦ документов в течение одного рабочего дня.</w:t>
      </w:r>
    </w:p>
    <w:p w14:paraId="05FB2E40" w14:textId="77777777" w:rsidR="00FF398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6.6.4. Результатом административной процедуры является регистрация поступивших документов.</w:t>
      </w:r>
    </w:p>
    <w:p w14:paraId="102A00A7" w14:textId="77777777" w:rsidR="00FF398A" w:rsidRPr="00617907" w:rsidRDefault="00FF398A" w:rsidP="00FF39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6.6.5. Способом фиксации результата административной процедуры является присвоение даты и входящего (регистрационного) номера поступившим документам.</w:t>
      </w:r>
    </w:p>
    <w:p w14:paraId="3667D15F" w14:textId="1B42DD6F" w:rsidR="00E6184E" w:rsidRPr="00617907" w:rsidRDefault="00FF398A" w:rsidP="00E6184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6.6.6. В случае обнаружения Администрацией обстоятельств, указанных в пункте 2.1</w:t>
      </w:r>
      <w:r w:rsidR="00305E2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после приема документов от МФЦ, специалист Администрации направляет письмо об отказе в приеме документов заявителю самостоятельно.</w:t>
      </w:r>
    </w:p>
    <w:p w14:paraId="47D80706" w14:textId="77777777" w:rsidR="00E6184E" w:rsidRPr="00617907" w:rsidRDefault="00E6184E" w:rsidP="00E6184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Направление Администрацией в МФЦ результата оказания услуги.</w:t>
      </w:r>
    </w:p>
    <w:p w14:paraId="45923F08" w14:textId="77777777" w:rsidR="00E6184E" w:rsidRPr="00617907" w:rsidRDefault="00E6184E" w:rsidP="00E6184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6.7.1. 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 в зависимости от основания обращения подписанных и зарегистрированных </w:t>
      </w:r>
      <w:r w:rsidR="00CA07F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садового дома жилым домом и жилого дома садовым домом</w:t>
      </w:r>
      <w:r w:rsidR="00CC6DE4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A07F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оформленной копии </w:t>
      </w:r>
      <w:r w:rsidR="00CA07FB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="00CC6DE4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сопроводительного письма либо письма об отказе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выдачи копии, уведомления об отказе в исправлении опечаток или ошибок. </w:t>
      </w:r>
    </w:p>
    <w:p w14:paraId="1688E52F" w14:textId="7BA05C06" w:rsidR="004B433C" w:rsidRPr="00617907" w:rsidRDefault="00E6184E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6.7.2. </w:t>
      </w:r>
      <w:r w:rsidR="004B433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4B433C"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Администрации,</w:t>
      </w:r>
      <w:r w:rsidR="004B433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рассмотрение документов   уведомляет МФЦ о готовности результата предоставления муниципальной услуги.</w:t>
      </w:r>
    </w:p>
    <w:p w14:paraId="1CCCF64C" w14:textId="6F35BCFE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Pr="006179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Администрации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в 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решения, но не позднее</w:t>
      </w:r>
      <w:r w:rsidR="00341C93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один рабочий день до окончания общего срока предоставления муниципальной услуги.</w:t>
      </w:r>
    </w:p>
    <w:p w14:paraId="7E117A40" w14:textId="77777777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6.7.3. Результатом административной процедуры является направление в МФЦ результата предоставления муниципальной услуги.</w:t>
      </w:r>
    </w:p>
    <w:p w14:paraId="7F8BF5BD" w14:textId="539BC287" w:rsidR="004B433C" w:rsidRPr="00617907" w:rsidRDefault="004B433C" w:rsidP="008E504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6.7.4. Способом фиксации результата административной процедуры является  реестр передачи документов от Администрации в МФЦ, подтверждающий факт  передачи документов в МФЦ.</w:t>
      </w:r>
    </w:p>
    <w:p w14:paraId="375F43AE" w14:textId="77777777" w:rsidR="00E6184E" w:rsidRPr="00617907" w:rsidRDefault="00E6184E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Выдача заявителю результата предоставления муниципальной услуги.</w:t>
      </w:r>
    </w:p>
    <w:p w14:paraId="5CB432F7" w14:textId="77777777" w:rsidR="004B433C" w:rsidRPr="00617907" w:rsidRDefault="00E6184E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6.8.1. </w:t>
      </w:r>
      <w:r w:rsidR="004B433C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получение МФЦ от Администрации результата предоставления муниципальной услуги по реестру передачи документов.</w:t>
      </w:r>
    </w:p>
    <w:p w14:paraId="081415E2" w14:textId="77777777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6.8.2. МФЦ после получения результата услуги от Администрации уведомляет заявителя о результате предоставления муниципальной услуги.</w:t>
      </w:r>
    </w:p>
    <w:p w14:paraId="05984503" w14:textId="77777777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информирует заявителя о принятом решении любым из способов: смс-оповещение, уведомление на электронную почту либо оповещение посредством  телефонного звонка.</w:t>
      </w:r>
    </w:p>
    <w:p w14:paraId="3D9C49A0" w14:textId="77777777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6.8.3. На личном приеме работник МФЦ выдает заявителю соответствующие документы, полученные от Администрации, на бумажном носителе.  </w:t>
      </w:r>
    </w:p>
    <w:p w14:paraId="2FC1482E" w14:textId="77777777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МФЦ выдает заявителю результат предоставления муниципальной услуги при предъявлении документа, удостоверяющего личность, документа, подтверждающего  полномочия представителя заявителя (в случае обращения представителя заявителя), расписки (описи) (при наличии) в день обращения в МФЦ за результатом.</w:t>
      </w:r>
    </w:p>
    <w:p w14:paraId="24FAEA60" w14:textId="6CA4B2C9" w:rsidR="00E6184E" w:rsidRPr="00617907" w:rsidRDefault="00E6184E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6.8.4.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 является выдача </w:t>
      </w:r>
      <w:r w:rsidR="007D1CE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7D1CE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признании садового дома жилым домом и жилого дома садовым домом</w:t>
      </w:r>
      <w:r w:rsidR="0086353D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7D1CE7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сопроводительного письма либо письма об отказе в выдачи копии, уведомления об отказе в исправлении опечаток или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</w:t>
      </w:r>
      <w:r w:rsidR="00112658"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носителе. </w:t>
      </w:r>
    </w:p>
    <w:p w14:paraId="48FE1A4C" w14:textId="1982922E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6.8.5. Способом фиксации результата административной процедуры является запись в журнале выдачи,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области.</w:t>
      </w:r>
    </w:p>
    <w:p w14:paraId="5743C301" w14:textId="412EC015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Возврат МФЦ в Администрацию невостребованных заявителем документов по результату оказанной муниципальной услуги.</w:t>
      </w:r>
    </w:p>
    <w:p w14:paraId="5D9CDEB2" w14:textId="398BC982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6.9.1. Результат предоставления муниципальной услуги храниться в МФЦ в течение двух месяцев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чего возвращается в Администрацию в качестве невостребованного заявителем документа.</w:t>
      </w:r>
    </w:p>
    <w:p w14:paraId="66182AA1" w14:textId="77777777" w:rsidR="004B433C" w:rsidRPr="00617907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Иные действия, необходимые для предоставления муниципальной услуги.</w:t>
      </w:r>
    </w:p>
    <w:p w14:paraId="111D5BC6" w14:textId="056BB3B9" w:rsidR="002C0035" w:rsidRPr="00617907" w:rsidRDefault="004B433C" w:rsidP="0011265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6.10.1. </w:t>
      </w:r>
      <w:proofErr w:type="gramStart"/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по просьбе заявителя  может быть осуществлен выезд работника  МФЦ  к заявителю для приема заявлений и документов, необходимых для предоставления муниципальной услуги, а также доставку результатов предоставления муниципальной услуги, в том числе за плату. </w:t>
      </w:r>
      <w:proofErr w:type="gramEnd"/>
    </w:p>
    <w:p w14:paraId="2E566D0F" w14:textId="77777777" w:rsidR="002C0035" w:rsidRPr="00617907" w:rsidRDefault="002C0035" w:rsidP="004B43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4A29FC8" w14:textId="77777777" w:rsidR="00AD6DE2" w:rsidRPr="00617907" w:rsidRDefault="00AD6DE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17907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2DD89280" w14:textId="77777777" w:rsidR="00362383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6878FFFB" w14:textId="77777777" w:rsidR="00362383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3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</w:tblGrid>
      <w:tr w:rsidR="00362383" w14:paraId="4A1511F1" w14:textId="77777777" w:rsidTr="00F94546">
        <w:tc>
          <w:tcPr>
            <w:tcW w:w="5616" w:type="dxa"/>
          </w:tcPr>
          <w:p w14:paraId="0EBED599" w14:textId="1FABB756" w:rsidR="00F94546" w:rsidRDefault="00F94546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5B48E2" w14:textId="7490E1EB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местного самоуправления </w:t>
      </w:r>
    </w:p>
    <w:p w14:paraId="7907F4EB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414BCE16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142DFF6E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</w:t>
      </w:r>
    </w:p>
    <w:p w14:paraId="43ACE5D8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-</w:t>
      </w:r>
      <w:proofErr w:type="gramEnd"/>
    </w:p>
    <w:p w14:paraId="5AFA62DD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ФИО, паспортные данные: серия, номер, каким органом и когда выдан паспорт)</w:t>
      </w:r>
      <w:proofErr w:type="gramEnd"/>
    </w:p>
    <w:p w14:paraId="52AF987E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579FC4E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3D110B5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67AB776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4CDCFD30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54E9F3AD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нахождения юридического   лица/место    </w:t>
      </w:r>
      <w:proofErr w:type="gramEnd"/>
    </w:p>
    <w:p w14:paraId="2E361A80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регистрации физического лица)</w:t>
      </w:r>
    </w:p>
    <w:p w14:paraId="6CA3747E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55B8F75D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33F692B6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1567277D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316291F2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D85B8D9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уполномоченного представителя заявителя:</w:t>
      </w:r>
    </w:p>
    <w:p w14:paraId="7E111EB1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1D35F8A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представителя:</w:t>
      </w:r>
    </w:p>
    <w:p w14:paraId="5505190F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3F9F2BE4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5863A2B1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1654A7A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каким органом и когда выдан паспорт)</w:t>
      </w:r>
    </w:p>
    <w:p w14:paraId="25E6EC8F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представителя: </w:t>
      </w:r>
    </w:p>
    <w:p w14:paraId="270DF34F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5D3BD602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5B8DE4AD" w14:textId="77777777" w:rsidR="001B570A" w:rsidRPr="00657774" w:rsidRDefault="001B570A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документа)</w:t>
      </w:r>
    </w:p>
    <w:p w14:paraId="6D8AB030" w14:textId="77777777" w:rsidR="001B570A" w:rsidRPr="00657774" w:rsidRDefault="001B570A" w:rsidP="001B570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5E2FB5" w14:textId="7C961E7D" w:rsidR="00362383" w:rsidRDefault="00362383" w:rsidP="00362383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4F425" w14:textId="21F6F487" w:rsidR="001B570A" w:rsidRDefault="001B570A" w:rsidP="00362383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8EE79" w14:textId="09026D7C" w:rsidR="00362383" w:rsidRDefault="00362383" w:rsidP="001B570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14:paraId="53C168E1" w14:textId="77777777" w:rsidR="00362383" w:rsidRPr="00F74141" w:rsidRDefault="00CC1A66" w:rsidP="0036238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E86E39">
        <w:rPr>
          <w:rFonts w:ascii="Times New Roman" w:hAnsi="Times New Roman" w:cs="Times New Roman"/>
          <w:sz w:val="24"/>
          <w:szCs w:val="24"/>
          <w:lang w:eastAsia="ru-RU"/>
        </w:rPr>
        <w:t xml:space="preserve">признании садового дома жилым домом и жилого дома садовым домом  </w:t>
      </w:r>
    </w:p>
    <w:p w14:paraId="3DE1602C" w14:textId="77777777" w:rsidR="00362383" w:rsidRPr="00F74141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08D072" w14:textId="77777777" w:rsidR="000D6DDC" w:rsidRDefault="000509DA" w:rsidP="000D6DD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___________________________________________________________________________</w:t>
      </w:r>
      <w:r w:rsidR="000D6DDC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14:paraId="0A33490F" w14:textId="4F33174D" w:rsidR="000509DA" w:rsidRPr="001B570A" w:rsidRDefault="000D6DDC" w:rsidP="000D6DD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0509DA"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собственник</w:t>
      </w:r>
      <w:r w:rsidR="009D2AF6"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(и) </w:t>
      </w:r>
      <w:r w:rsidR="00E86E39"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>садового</w:t>
      </w:r>
      <w:r w:rsidR="009D2AF6"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="00E86E39"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>жилого</w:t>
      </w:r>
      <w:r w:rsidR="009D2AF6"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0509DA"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86E39"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>дома</w:t>
      </w:r>
      <w:r w:rsidR="009D2AF6"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уполномоченное лицо)</w:t>
      </w:r>
    </w:p>
    <w:p w14:paraId="6C868C74" w14:textId="34879449" w:rsidR="000509DA" w:rsidRDefault="000509DA" w:rsidP="000D6DD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0D6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00C72D57" w14:textId="27DDF39C" w:rsidR="004860A2" w:rsidRDefault="004860A2" w:rsidP="000D6DD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0D6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742304FF" w14:textId="77777777" w:rsidR="00E611B3" w:rsidRDefault="00E611B3" w:rsidP="004860A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392C9" w14:textId="77777777" w:rsidR="004860A2" w:rsidRPr="00847761" w:rsidRDefault="004860A2" w:rsidP="004860A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77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Примечание. </w:t>
      </w:r>
      <w:proofErr w:type="gramStart"/>
      <w:r w:rsidRPr="008477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14:paraId="18A320D5" w14:textId="77777777" w:rsidR="004860A2" w:rsidRPr="00847761" w:rsidRDefault="004860A2" w:rsidP="004860A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77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452F4FF0" w14:textId="77777777" w:rsidR="0007039C" w:rsidRDefault="0007039C" w:rsidP="004860A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A8BBF" w14:textId="3B3A6189" w:rsidR="0007039C" w:rsidRDefault="00962439" w:rsidP="004860A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признать садовый дом жилым домом /жилой дом садовым домом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подчеркнуть), расположенный по адресу:</w:t>
      </w:r>
      <w:r w:rsidR="00E57D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070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</w:p>
    <w:p w14:paraId="6C6FE4E4" w14:textId="77777777" w:rsidR="004860A2" w:rsidRPr="000D6DDC" w:rsidRDefault="0007039C" w:rsidP="00AE39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полный адрес: субъект Российской Федерации, муниципальное образование, поселение, улица, дом,</w:t>
      </w:r>
      <w:r w:rsidR="006E2EED" w:rsidRPr="000D6D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корпус, строение)</w:t>
      </w:r>
      <w:proofErr w:type="gramEnd"/>
    </w:p>
    <w:p w14:paraId="1BACFC1C" w14:textId="2051DDEF" w:rsidR="0007039C" w:rsidRPr="0007039C" w:rsidRDefault="0007039C" w:rsidP="000D6DD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0D6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56508C9F" w14:textId="77777777" w:rsidR="006B1E62" w:rsidRDefault="006B1E62" w:rsidP="0007039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F906B" w14:textId="19839245" w:rsidR="00DF0B14" w:rsidRDefault="00613300" w:rsidP="0070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(и) </w:t>
      </w:r>
      <w:r w:rsidR="002F4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43F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F43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  <w:r w:rsidR="006C08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1AC43EDA" w14:textId="11277343" w:rsidR="009B1E5B" w:rsidRDefault="00CA5E3F" w:rsidP="0070792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(жилого) дома________________________________________</w:t>
      </w:r>
      <w:r w:rsidR="006C08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75ABECE9" w14:textId="5B2EC20A" w:rsidR="00CA5E3F" w:rsidRDefault="00CA5E3F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(жилой) дом _____________________________________________________________________________</w:t>
      </w:r>
      <w:r w:rsidR="006C08C4"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14:paraId="5FAC9DEE" w14:textId="77777777" w:rsidR="00CA5E3F" w:rsidRDefault="00CA5E3F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3393E4" w14:textId="77777777" w:rsidR="00362383" w:rsidRDefault="00CC0B57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</w:t>
      </w:r>
      <w:r w:rsidR="0036238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1BD8943" w14:textId="77777777" w:rsidR="00613300" w:rsidRDefault="00613300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47BDDC" w14:textId="77777777" w:rsidR="00362383" w:rsidRPr="006B5095" w:rsidRDefault="00A7289D" w:rsidP="002C6FD3">
      <w:pPr>
        <w:pStyle w:val="a4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lang w:eastAsia="ru-RU"/>
        </w:rPr>
      </w:pPr>
      <w:r w:rsidRPr="006B5095">
        <w:rPr>
          <w:rFonts w:ascii="Times New Roman" w:hAnsi="Times New Roman" w:cs="Times New Roman"/>
          <w:i/>
          <w:lang w:eastAsia="ru-RU"/>
        </w:rPr>
        <w:t>Правоустанавливающий документ на садовый (жилой) дом</w:t>
      </w:r>
      <w:r w:rsidR="00537D61" w:rsidRPr="006B5095">
        <w:rPr>
          <w:rFonts w:ascii="Times New Roman" w:hAnsi="Times New Roman" w:cs="Times New Roman"/>
          <w:i/>
          <w:lang w:eastAsia="ru-RU"/>
        </w:rPr>
        <w:t>.</w:t>
      </w:r>
    </w:p>
    <w:p w14:paraId="3E4B77B0" w14:textId="77777777" w:rsidR="00362383" w:rsidRPr="006B5095" w:rsidRDefault="00A7289D" w:rsidP="002C6FD3">
      <w:pPr>
        <w:pStyle w:val="a4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lang w:eastAsia="ru-RU"/>
        </w:rPr>
      </w:pPr>
      <w:r w:rsidRPr="006B5095">
        <w:rPr>
          <w:rFonts w:ascii="Times New Roman" w:hAnsi="Times New Roman" w:cs="Times New Roman"/>
          <w:i/>
          <w:lang w:eastAsia="ru-RU"/>
        </w:rPr>
        <w:t>Доверенность</w:t>
      </w:r>
      <w:r w:rsidR="00537D61" w:rsidRPr="006B5095">
        <w:rPr>
          <w:rFonts w:ascii="Times New Roman" w:hAnsi="Times New Roman" w:cs="Times New Roman"/>
          <w:i/>
          <w:lang w:eastAsia="ru-RU"/>
        </w:rPr>
        <w:t>.</w:t>
      </w:r>
    </w:p>
    <w:p w14:paraId="703B81D0" w14:textId="77777777" w:rsidR="00362383" w:rsidRPr="006B5095" w:rsidRDefault="00A7289D" w:rsidP="002C6FD3">
      <w:pPr>
        <w:pStyle w:val="a4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lang w:eastAsia="ru-RU"/>
        </w:rPr>
      </w:pPr>
      <w:r w:rsidRPr="006B5095">
        <w:rPr>
          <w:rFonts w:ascii="Times New Roman" w:hAnsi="Times New Roman" w:cs="Times New Roman"/>
          <w:i/>
          <w:lang w:eastAsia="ru-RU"/>
        </w:rPr>
        <w:t>Нотариально удостоверенное согласие третьих лиц на признание садового дома жилым домом и жилого дома садовым домом (в случае, если садовый дом или жилой дом обременен правами третьих лиц)</w:t>
      </w:r>
      <w:r w:rsidR="00362383" w:rsidRPr="006B5095">
        <w:rPr>
          <w:rFonts w:ascii="Times New Roman" w:hAnsi="Times New Roman" w:cs="Times New Roman"/>
          <w:i/>
          <w:lang w:eastAsia="ru-RU"/>
        </w:rPr>
        <w:t>.</w:t>
      </w:r>
    </w:p>
    <w:p w14:paraId="35EFF177" w14:textId="77777777" w:rsidR="00A7289D" w:rsidRPr="006B5095" w:rsidRDefault="00A7289D" w:rsidP="002C6FD3">
      <w:pPr>
        <w:pStyle w:val="a4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lang w:eastAsia="ru-RU"/>
        </w:rPr>
      </w:pPr>
      <w:proofErr w:type="gramStart"/>
      <w:r w:rsidRPr="006B5095">
        <w:rPr>
          <w:rFonts w:ascii="Times New Roman" w:hAnsi="Times New Roman" w:cs="Times New Roman"/>
          <w:i/>
          <w:lang w:eastAsia="ru-RU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иди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домом). </w:t>
      </w:r>
      <w:proofErr w:type="gramEnd"/>
    </w:p>
    <w:p w14:paraId="510F2118" w14:textId="77777777" w:rsidR="00AF051D" w:rsidRPr="00AF051D" w:rsidRDefault="00AF051D" w:rsidP="00AF051D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757EC5" w14:textId="77777777" w:rsidR="00362383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p w14:paraId="528D185E" w14:textId="77777777" w:rsidR="00362383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9606"/>
        <w:gridCol w:w="850"/>
      </w:tblGrid>
      <w:tr w:rsidR="00362383" w14:paraId="2F01B35A" w14:textId="77777777" w:rsidTr="006C08C4">
        <w:trPr>
          <w:trHeight w:val="404"/>
        </w:trPr>
        <w:tc>
          <w:tcPr>
            <w:tcW w:w="9606" w:type="dxa"/>
          </w:tcPr>
          <w:p w14:paraId="09ECAEF6" w14:textId="77777777" w:rsidR="00362383" w:rsidRDefault="00362383" w:rsidP="00DB398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на электронную почту</w:t>
            </w:r>
            <w:r w:rsidR="00EE2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(указать)</w:t>
            </w:r>
            <w:r w:rsidR="00DB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5800BA8E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383" w14:paraId="10ED9488" w14:textId="77777777" w:rsidTr="006C08C4">
        <w:trPr>
          <w:trHeight w:val="404"/>
        </w:trPr>
        <w:tc>
          <w:tcPr>
            <w:tcW w:w="9606" w:type="dxa"/>
          </w:tcPr>
          <w:p w14:paraId="6F4A4E65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0" w:type="dxa"/>
          </w:tcPr>
          <w:p w14:paraId="10AE7C92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383" w14:paraId="1BE2DB6D" w14:textId="77777777" w:rsidTr="006C08C4">
        <w:tc>
          <w:tcPr>
            <w:tcW w:w="9606" w:type="dxa"/>
          </w:tcPr>
          <w:p w14:paraId="0567CE52" w14:textId="77777777" w:rsidR="00362383" w:rsidRDefault="00362383" w:rsidP="00DB398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МФЦ, расположенном по адресу</w:t>
            </w:r>
            <w:r w:rsidR="00EE2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(указать)</w:t>
            </w:r>
            <w:r w:rsidR="00DB39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A62DA01" w14:textId="77777777" w:rsidR="00DB398E" w:rsidRDefault="00DB398E" w:rsidP="00DB398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D525DBC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383" w14:paraId="0E2B008A" w14:textId="77777777" w:rsidTr="006C08C4">
        <w:tc>
          <w:tcPr>
            <w:tcW w:w="9606" w:type="dxa"/>
          </w:tcPr>
          <w:p w14:paraId="6908AE2D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</w:tcPr>
          <w:p w14:paraId="0D0EDC6D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383" w14:paraId="07BFCC00" w14:textId="77777777" w:rsidTr="006C08C4">
        <w:tc>
          <w:tcPr>
            <w:tcW w:w="9606" w:type="dxa"/>
          </w:tcPr>
          <w:p w14:paraId="22C077CA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850" w:type="dxa"/>
          </w:tcPr>
          <w:p w14:paraId="4CC04910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01BFAA" w14:textId="77777777" w:rsidR="00362383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22C848" w14:textId="77777777" w:rsidR="000E64D4" w:rsidRDefault="000E64D4" w:rsidP="000E6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p w14:paraId="7B6A3EBB" w14:textId="77777777" w:rsidR="000E64D4" w:rsidRDefault="000E64D4" w:rsidP="000E6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9606"/>
        <w:gridCol w:w="850"/>
      </w:tblGrid>
      <w:tr w:rsidR="000E64D4" w14:paraId="1A0C5B90" w14:textId="77777777" w:rsidTr="006C08C4">
        <w:trPr>
          <w:trHeight w:val="404"/>
        </w:trPr>
        <w:tc>
          <w:tcPr>
            <w:tcW w:w="9606" w:type="dxa"/>
          </w:tcPr>
          <w:p w14:paraId="35F57E33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850" w:type="dxa"/>
          </w:tcPr>
          <w:p w14:paraId="25F74485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4D4" w14:paraId="33B6A02E" w14:textId="77777777" w:rsidTr="006C08C4">
        <w:trPr>
          <w:trHeight w:val="404"/>
        </w:trPr>
        <w:tc>
          <w:tcPr>
            <w:tcW w:w="9606" w:type="dxa"/>
          </w:tcPr>
          <w:p w14:paraId="67217475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0" w:type="dxa"/>
          </w:tcPr>
          <w:p w14:paraId="097DA1D8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4D4" w14:paraId="47A3ED86" w14:textId="77777777" w:rsidTr="006C08C4">
        <w:tc>
          <w:tcPr>
            <w:tcW w:w="9606" w:type="dxa"/>
          </w:tcPr>
          <w:p w14:paraId="002BCDD8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МФЦ, расположенном по адресу (указать):</w:t>
            </w:r>
          </w:p>
          <w:p w14:paraId="2B8495BC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87124F8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4D4" w14:paraId="12581895" w14:textId="77777777" w:rsidTr="006C08C4">
        <w:tc>
          <w:tcPr>
            <w:tcW w:w="9606" w:type="dxa"/>
          </w:tcPr>
          <w:p w14:paraId="76DC06B1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</w:tcPr>
          <w:p w14:paraId="71F9AC68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4D4" w14:paraId="33287142" w14:textId="77777777" w:rsidTr="006C08C4">
        <w:tc>
          <w:tcPr>
            <w:tcW w:w="9606" w:type="dxa"/>
          </w:tcPr>
          <w:p w14:paraId="58B3B6E9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850" w:type="dxa"/>
          </w:tcPr>
          <w:p w14:paraId="017CFDFD" w14:textId="77777777" w:rsidR="000E64D4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8DBA1C" w14:textId="77777777" w:rsidR="000E64D4" w:rsidRDefault="000E64D4" w:rsidP="00362383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298DF1" w14:textId="77777777" w:rsidR="00362383" w:rsidRPr="00F74141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41">
        <w:rPr>
          <w:rFonts w:ascii="Times New Roman" w:hAnsi="Times New Roman" w:cs="Times New Roman"/>
          <w:sz w:val="24"/>
          <w:szCs w:val="24"/>
          <w:lang w:eastAsia="ru-RU"/>
        </w:rPr>
        <w:t>Прошу проинформировать меня о ходе предоставления муниципальной услуги путем (</w:t>
      </w:r>
      <w:proofErr w:type="gramStart"/>
      <w:r w:rsidRPr="00F74141">
        <w:rPr>
          <w:rFonts w:ascii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 отметить):</w:t>
      </w:r>
    </w:p>
    <w:p w14:paraId="46371681" w14:textId="77777777" w:rsidR="00362383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9606"/>
        <w:gridCol w:w="850"/>
      </w:tblGrid>
      <w:tr w:rsidR="00362383" w14:paraId="31FE7F6F" w14:textId="77777777" w:rsidTr="006C08C4">
        <w:trPr>
          <w:trHeight w:val="404"/>
        </w:trPr>
        <w:tc>
          <w:tcPr>
            <w:tcW w:w="9606" w:type="dxa"/>
          </w:tcPr>
          <w:p w14:paraId="4A671AAF" w14:textId="77777777" w:rsidR="00362383" w:rsidRDefault="00362383" w:rsidP="00EE2A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</w:t>
            </w:r>
            <w:r w:rsidR="00EE2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(указать):</w:t>
            </w:r>
          </w:p>
        </w:tc>
        <w:tc>
          <w:tcPr>
            <w:tcW w:w="850" w:type="dxa"/>
          </w:tcPr>
          <w:p w14:paraId="70777633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383" w14:paraId="0791823A" w14:textId="77777777" w:rsidTr="006C08C4">
        <w:trPr>
          <w:trHeight w:val="404"/>
        </w:trPr>
        <w:tc>
          <w:tcPr>
            <w:tcW w:w="9606" w:type="dxa"/>
          </w:tcPr>
          <w:p w14:paraId="0B6B9760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850" w:type="dxa"/>
          </w:tcPr>
          <w:p w14:paraId="399AED61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383" w14:paraId="67E1F8B1" w14:textId="77777777" w:rsidTr="006C08C4">
        <w:tc>
          <w:tcPr>
            <w:tcW w:w="9606" w:type="dxa"/>
          </w:tcPr>
          <w:p w14:paraId="743D9254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коротких</w:t>
            </w:r>
            <w:proofErr w:type="gramEnd"/>
            <w:r w:rsidR="00EE2A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текстовых смс-сообщений</w:t>
            </w:r>
          </w:p>
        </w:tc>
        <w:tc>
          <w:tcPr>
            <w:tcW w:w="850" w:type="dxa"/>
          </w:tcPr>
          <w:p w14:paraId="7923A79C" w14:textId="77777777" w:rsidR="00362383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0E833A" w14:textId="77777777" w:rsidR="00362383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CD3B9C" w14:textId="77777777" w:rsidR="00362383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01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</w:t>
      </w:r>
      <w:r w:rsidR="006150E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150E0">
        <w:rPr>
          <w:rFonts w:ascii="Times New Roman" w:hAnsi="Times New Roman" w:cs="Times New Roman"/>
          <w:sz w:val="24"/>
          <w:szCs w:val="24"/>
          <w:lang w:eastAsia="ru-RU"/>
        </w:rPr>
        <w:t>ны</w:t>
      </w:r>
      <w:proofErr w:type="spellEnd"/>
      <w:r w:rsidR="006150E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4101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274ACF5" w14:textId="77777777" w:rsidR="00AB278C" w:rsidRDefault="00AB278C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1C1250" w14:textId="37AF8473" w:rsidR="00AB278C" w:rsidRDefault="00AB278C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Подписи лиц, подавших заявление:</w:t>
      </w:r>
    </w:p>
    <w:p w14:paraId="63790F9C" w14:textId="3658B9BA" w:rsidR="002E165A" w:rsidRDefault="002E165A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D9D72F" w14:textId="77777777" w:rsidR="002E165A" w:rsidRDefault="002E165A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2E165A" w14:paraId="6FA02A86" w14:textId="77777777" w:rsidTr="00ED77AD">
        <w:tc>
          <w:tcPr>
            <w:tcW w:w="3189" w:type="dxa"/>
          </w:tcPr>
          <w:p w14:paraId="0C7BE35F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«___» _______________ 20___ г.</w:t>
            </w:r>
          </w:p>
          <w:p w14:paraId="07CE69EA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3190" w:type="dxa"/>
          </w:tcPr>
          <w:p w14:paraId="14C1E48B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6D695440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14:paraId="7CD21E72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23E6FDB7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(расшифровка подписи заявителя или уполномоченного лица)</w:t>
            </w:r>
          </w:p>
        </w:tc>
      </w:tr>
      <w:tr w:rsidR="002E165A" w14:paraId="0F307F3D" w14:textId="77777777" w:rsidTr="00ED77AD">
        <w:tc>
          <w:tcPr>
            <w:tcW w:w="3189" w:type="dxa"/>
          </w:tcPr>
          <w:p w14:paraId="6E8C36BC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«___» _______________ 20___ г.</w:t>
            </w:r>
          </w:p>
          <w:p w14:paraId="141CC568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3190" w:type="dxa"/>
          </w:tcPr>
          <w:p w14:paraId="2ECDEB0B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2CBECAAE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14:paraId="2E724C34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71E23C4E" w14:textId="77777777" w:rsidR="002E165A" w:rsidRDefault="002E165A" w:rsidP="00ED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(расшифровка подписи заявителя или уполномоченного лица)</w:t>
            </w:r>
          </w:p>
        </w:tc>
      </w:tr>
    </w:tbl>
    <w:p w14:paraId="685990B4" w14:textId="4F113D27" w:rsidR="002E165A" w:rsidRDefault="002E165A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F4B493" w14:textId="77777777" w:rsidR="00D13815" w:rsidRPr="00FE6088" w:rsidRDefault="00CD21A5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ru-RU"/>
        </w:rPr>
        <w:pict w14:anchorId="7744F91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.3pt;margin-top:9.85pt;width:469.5pt;height:0;z-index:251665408;mso-position-horizontal-relative:text;mso-position-vertical-relative:text" o:connectortype="straight">
            <v:stroke dashstyle="dash"/>
          </v:shape>
        </w:pict>
      </w:r>
    </w:p>
    <w:p w14:paraId="01C051D5" w14:textId="77777777" w:rsidR="00362383" w:rsidRDefault="00823042" w:rsidP="0082304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0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позиции заполняются должностным лицом, принявшим заявление</w:t>
      </w:r>
      <w:r w:rsidRPr="008230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A10178B" w14:textId="77777777" w:rsidR="00D66D54" w:rsidRDefault="00D66D54" w:rsidP="0082304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3"/>
        <w:gridCol w:w="3816"/>
      </w:tblGrid>
      <w:tr w:rsidR="00D66D54" w:rsidRPr="00D66D54" w14:paraId="4587537D" w14:textId="77777777" w:rsidTr="00732756">
        <w:tc>
          <w:tcPr>
            <w:tcW w:w="5753" w:type="dxa"/>
          </w:tcPr>
          <w:p w14:paraId="66640E0E" w14:textId="77777777" w:rsidR="00D66D54" w:rsidRPr="00D66D54" w:rsidRDefault="00D66D54" w:rsidP="00D66D5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</w:p>
        </w:tc>
        <w:tc>
          <w:tcPr>
            <w:tcW w:w="3816" w:type="dxa"/>
          </w:tcPr>
          <w:p w14:paraId="277C28C5" w14:textId="77777777" w:rsidR="00D66D54" w:rsidRDefault="00D66D54" w:rsidP="00D66D5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«___» _______________ 20___ г.</w:t>
            </w:r>
          </w:p>
          <w:p w14:paraId="6134E6CE" w14:textId="77777777" w:rsidR="00D66D54" w:rsidRPr="00D66D54" w:rsidRDefault="00D66D54" w:rsidP="008230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D54" w:rsidRPr="00D66D54" w14:paraId="719957A6" w14:textId="77777777" w:rsidTr="00732756">
        <w:tc>
          <w:tcPr>
            <w:tcW w:w="5753" w:type="dxa"/>
          </w:tcPr>
          <w:p w14:paraId="739AB667" w14:textId="77777777" w:rsidR="00D66D54" w:rsidRPr="00D66D54" w:rsidRDefault="00D66D54" w:rsidP="00D66D5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Входящий номер регистрации заявления</w:t>
            </w:r>
          </w:p>
        </w:tc>
        <w:tc>
          <w:tcPr>
            <w:tcW w:w="3816" w:type="dxa"/>
          </w:tcPr>
          <w:p w14:paraId="11547F03" w14:textId="77777777" w:rsidR="00D66D54" w:rsidRPr="00D66D54" w:rsidRDefault="00D66D54" w:rsidP="008230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66D54" w:rsidRPr="00D66D54" w14:paraId="585DB23A" w14:textId="77777777" w:rsidTr="00732756">
        <w:tc>
          <w:tcPr>
            <w:tcW w:w="5753" w:type="dxa"/>
          </w:tcPr>
          <w:p w14:paraId="22C47909" w14:textId="77777777" w:rsidR="00D66D54" w:rsidRPr="00D66D54" w:rsidRDefault="00D66D54" w:rsidP="00D66D5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 документов</w:t>
            </w:r>
          </w:p>
        </w:tc>
        <w:tc>
          <w:tcPr>
            <w:tcW w:w="3816" w:type="dxa"/>
          </w:tcPr>
          <w:p w14:paraId="66642050" w14:textId="77777777" w:rsidR="00D66D54" w:rsidRDefault="00D66D54" w:rsidP="00D66D5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«___» _______________ 20___ г.</w:t>
            </w:r>
          </w:p>
          <w:p w14:paraId="2A38994C" w14:textId="77777777" w:rsidR="00D66D54" w:rsidRPr="00D66D54" w:rsidRDefault="00D66D54" w:rsidP="008230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___________________________</w:t>
            </w:r>
          </w:p>
        </w:tc>
      </w:tr>
      <w:tr w:rsidR="00D66D54" w:rsidRPr="00D66D54" w14:paraId="3429DBB3" w14:textId="77777777" w:rsidTr="00732756">
        <w:tc>
          <w:tcPr>
            <w:tcW w:w="5753" w:type="dxa"/>
          </w:tcPr>
          <w:p w14:paraId="1D8B4F10" w14:textId="77777777" w:rsidR="00D66D54" w:rsidRPr="00D66D54" w:rsidRDefault="00CC1F83" w:rsidP="00D66D5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</w:p>
        </w:tc>
        <w:tc>
          <w:tcPr>
            <w:tcW w:w="3816" w:type="dxa"/>
          </w:tcPr>
          <w:p w14:paraId="0464D330" w14:textId="77777777" w:rsidR="00CC1F83" w:rsidRDefault="00CC1F83" w:rsidP="00CC1F8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«___» _______________ 20___ г.</w:t>
            </w:r>
          </w:p>
          <w:p w14:paraId="2B0678A9" w14:textId="77777777" w:rsidR="00D66D54" w:rsidRDefault="00CC1F83" w:rsidP="008230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324FA2EB" w14:textId="77777777" w:rsidR="00CC1F83" w:rsidRPr="00D66D54" w:rsidRDefault="00CC1F83" w:rsidP="008230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(подпись заявителя или уполномоченного лица)</w:t>
            </w:r>
          </w:p>
        </w:tc>
      </w:tr>
      <w:tr w:rsidR="00D66D54" w:rsidRPr="00D66D54" w14:paraId="084D808D" w14:textId="77777777" w:rsidTr="00732756">
        <w:tc>
          <w:tcPr>
            <w:tcW w:w="5753" w:type="dxa"/>
          </w:tcPr>
          <w:p w14:paraId="44DE430F" w14:textId="77777777" w:rsidR="00D66D54" w:rsidRDefault="0064150A" w:rsidP="00D66D5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14:paraId="1DBF78E8" w14:textId="77777777" w:rsidR="0064150A" w:rsidRPr="00D66D54" w:rsidRDefault="0064150A" w:rsidP="006415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(должность, Ф.И.О. должностного лица, принявшего заявление)</w:t>
            </w: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br/>
              <w:t>_______________________________________________________</w:t>
            </w:r>
          </w:p>
        </w:tc>
        <w:tc>
          <w:tcPr>
            <w:tcW w:w="3816" w:type="dxa"/>
          </w:tcPr>
          <w:p w14:paraId="558E29AE" w14:textId="77777777" w:rsidR="000C46B0" w:rsidRDefault="000C46B0" w:rsidP="00AF5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E1EA67" w14:textId="77777777" w:rsidR="00AF5D98" w:rsidRDefault="00AF5D98" w:rsidP="00AF5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7AEA445C" w14:textId="77777777" w:rsidR="00D66D54" w:rsidRPr="00D66D54" w:rsidRDefault="00AF5D98" w:rsidP="00AF5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14:paraId="20494FE8" w14:textId="77777777" w:rsidR="00A5129E" w:rsidRPr="00823042" w:rsidRDefault="00A512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D757C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E766B1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0F2298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10C095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4637FF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A7CC60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E5DAF1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0357AB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E6CEE2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CBEF44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46C070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84AA02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64496D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33DD41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AD75B2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B528BD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4F76E9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926912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2888C3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28E6FD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EC05A5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6D80C9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415F87" w14:textId="77777777" w:rsidR="003517A9" w:rsidRDefault="003517A9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1ACA38" w14:textId="77777777" w:rsidR="003517A9" w:rsidRDefault="003517A9" w:rsidP="002E165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8B30FA" w14:textId="7CA82109" w:rsidR="00FD64B2" w:rsidRDefault="00E6203A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71E2BB69" w14:textId="77777777" w:rsidR="00FD64B2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7FA064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местного самоуправления </w:t>
      </w:r>
    </w:p>
    <w:p w14:paraId="2D38CBC3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76EDB5FD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186BB1AC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</w:t>
      </w:r>
    </w:p>
    <w:p w14:paraId="768BCE00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-</w:t>
      </w:r>
      <w:proofErr w:type="gramEnd"/>
    </w:p>
    <w:p w14:paraId="6C6AD0E1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ФИО, паспортные данные: серия, номер, каким органом и когда выдан паспорт)</w:t>
      </w:r>
      <w:proofErr w:type="gramEnd"/>
    </w:p>
    <w:p w14:paraId="58DC43BE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151FC18B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E50AC16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7E6C9D7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BDA3510" w14:textId="77777777" w:rsidR="003517A9" w:rsidRPr="00657774" w:rsidRDefault="003517A9" w:rsidP="003517A9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2D329FAC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нахождения юридического   лица/место    </w:t>
      </w:r>
      <w:proofErr w:type="gramEnd"/>
    </w:p>
    <w:p w14:paraId="0A2462E1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регистрации физического лица)</w:t>
      </w:r>
    </w:p>
    <w:p w14:paraId="30F1F99A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4E0154B3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41B2302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401ABE3F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5D014B68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15B6AA6D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уполномоченного представителя заявителя:</w:t>
      </w:r>
    </w:p>
    <w:p w14:paraId="1BB4E2AE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568E0D7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представителя:</w:t>
      </w:r>
    </w:p>
    <w:p w14:paraId="2386515A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2EBBAD7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586BBF71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389C3D46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каким органом и когда выдан паспорт)</w:t>
      </w:r>
    </w:p>
    <w:p w14:paraId="5CE77D7F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представителя: </w:t>
      </w:r>
    </w:p>
    <w:p w14:paraId="37C64D86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4D98E618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DC00D71" w14:textId="77777777" w:rsidR="003517A9" w:rsidRPr="00657774" w:rsidRDefault="003517A9" w:rsidP="003517A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документа)</w:t>
      </w:r>
    </w:p>
    <w:p w14:paraId="6A7EB825" w14:textId="1A6B6059" w:rsidR="003517A9" w:rsidRDefault="003517A9" w:rsidP="00FD64B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DA355" w14:textId="77777777" w:rsidR="003517A9" w:rsidRPr="0092436E" w:rsidRDefault="003517A9" w:rsidP="00FD64B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0D37BA4" w14:textId="77777777" w:rsidR="00FD64B2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14:paraId="0C3B2CAE" w14:textId="77777777" w:rsidR="00FD64B2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 исправлении опечаток или ошибок в </w:t>
      </w:r>
      <w:r w:rsidR="00FA3D7B">
        <w:rPr>
          <w:rFonts w:ascii="Times New Roman" w:hAnsi="Times New Roman" w:cs="Times New Roman"/>
          <w:sz w:val="24"/>
          <w:szCs w:val="24"/>
          <w:lang w:eastAsia="ru-RU"/>
        </w:rPr>
        <w:t>решении о признании садового дома жилым домом и жилого дома садовым домом</w:t>
      </w:r>
    </w:p>
    <w:p w14:paraId="552DCA7A" w14:textId="77777777" w:rsidR="00FD64B2" w:rsidRPr="00F74141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BD9E29" w14:textId="77777777" w:rsidR="00931028" w:rsidRDefault="00FD64B2" w:rsidP="003517A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 (ошибки) в </w:t>
      </w:r>
      <w:r w:rsidR="002C5370">
        <w:rPr>
          <w:rFonts w:ascii="Times New Roman" w:hAnsi="Times New Roman" w:cs="Times New Roman"/>
          <w:sz w:val="24"/>
          <w:szCs w:val="24"/>
          <w:lang w:eastAsia="ru-RU"/>
        </w:rPr>
        <w:t xml:space="preserve">решении о признании садового дома жилым домом и жилого дома садовым домом </w:t>
      </w:r>
      <w:r w:rsidR="00931028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931028">
        <w:rPr>
          <w:rFonts w:ascii="Times New Roman" w:hAnsi="Times New Roman" w:cs="Times New Roman"/>
          <w:sz w:val="20"/>
          <w:szCs w:val="24"/>
          <w:lang w:eastAsia="ru-RU"/>
        </w:rPr>
        <w:t xml:space="preserve">«___» ________________ 20_____ г.  </w:t>
      </w:r>
    </w:p>
    <w:p w14:paraId="7D695DB0" w14:textId="13A90A4D" w:rsidR="00931028" w:rsidRDefault="00931028" w:rsidP="0093102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46E8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__________________, выданного ______________________________________________</w:t>
      </w:r>
      <w:r w:rsidR="003517A9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14:paraId="4E3C1E20" w14:textId="3AA53ECB" w:rsidR="00931028" w:rsidRPr="009546E8" w:rsidRDefault="00931028" w:rsidP="0093102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3517A9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14:paraId="735C8EC2" w14:textId="77777777" w:rsidR="00931028" w:rsidRDefault="00931028" w:rsidP="0093102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наименование органа местного самоуправления муниципального образования, выдавшего </w:t>
      </w:r>
      <w:r w:rsidR="004825DC">
        <w:rPr>
          <w:rFonts w:ascii="Times New Roman" w:eastAsia="Times New Roman" w:hAnsi="Times New Roman" w:cs="Times New Roman"/>
          <w:sz w:val="20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40DDA036" w14:textId="329432DD" w:rsidR="00F76AE1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351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1581BA6" w14:textId="1D5332CA" w:rsidR="00F76AE1" w:rsidRDefault="00F76AE1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351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7C297596" w14:textId="77777777" w:rsidR="00FD64B2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964"/>
        <w:gridCol w:w="3699"/>
        <w:gridCol w:w="2976"/>
      </w:tblGrid>
      <w:tr w:rsidR="00F76AE1" w14:paraId="1FB731E2" w14:textId="77777777" w:rsidTr="003517A9">
        <w:tc>
          <w:tcPr>
            <w:tcW w:w="675" w:type="dxa"/>
          </w:tcPr>
          <w:p w14:paraId="5D90E3DE" w14:textId="77777777" w:rsidR="00F76AE1" w:rsidRDefault="00F76AE1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4" w:type="dxa"/>
          </w:tcPr>
          <w:p w14:paraId="1A82968A" w14:textId="77777777" w:rsidR="00F76AE1" w:rsidRDefault="00B65967" w:rsidP="007D234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Данные (сведения), указанные в </w:t>
            </w:r>
            <w:r w:rsidR="007D2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решении о признании садового дома жилым домом и жилого дома садовым домом</w:t>
            </w:r>
          </w:p>
        </w:tc>
        <w:tc>
          <w:tcPr>
            <w:tcW w:w="3699" w:type="dxa"/>
          </w:tcPr>
          <w:p w14:paraId="1ED5EC46" w14:textId="77777777" w:rsidR="00F76AE1" w:rsidRDefault="00581690" w:rsidP="007D234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Данные (сведения), которые необходимо указать </w:t>
            </w:r>
            <w:proofErr w:type="gramStart"/>
            <w:r w:rsidR="007D2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="007D2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признании садового дома жилым домом и жилого дома садовым домом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14:paraId="0FD5FF7E" w14:textId="77777777" w:rsidR="00F76AE1" w:rsidRDefault="00D7397C" w:rsidP="00D739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B65967" w14:paraId="38D5D135" w14:textId="77777777" w:rsidTr="003517A9">
        <w:tc>
          <w:tcPr>
            <w:tcW w:w="675" w:type="dxa"/>
          </w:tcPr>
          <w:p w14:paraId="52016BEA" w14:textId="77777777" w:rsidR="00B65967" w:rsidRDefault="00B65967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4" w:type="dxa"/>
          </w:tcPr>
          <w:p w14:paraId="1B95CE6C" w14:textId="77777777" w:rsidR="00B65967" w:rsidRDefault="00B65967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</w:tcPr>
          <w:p w14:paraId="5D1CB39D" w14:textId="77777777" w:rsidR="00B65967" w:rsidRDefault="00B65967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31237896" w14:textId="77777777" w:rsidR="00B65967" w:rsidRDefault="00B65967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34B" w14:paraId="596AD953" w14:textId="77777777" w:rsidTr="003517A9">
        <w:tc>
          <w:tcPr>
            <w:tcW w:w="675" w:type="dxa"/>
          </w:tcPr>
          <w:p w14:paraId="7DC7B95D" w14:textId="77777777" w:rsidR="007D234B" w:rsidRDefault="007D234B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14:paraId="721F2030" w14:textId="77777777" w:rsidR="007D234B" w:rsidRDefault="007D234B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</w:tcPr>
          <w:p w14:paraId="2F22D7EF" w14:textId="77777777" w:rsidR="007D234B" w:rsidRDefault="007D234B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66C2C776" w14:textId="77777777" w:rsidR="007D234B" w:rsidRDefault="007D234B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202EB9" w14:textId="77777777" w:rsidR="009979E3" w:rsidRDefault="009979E3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AD6CCA" w14:textId="77777777" w:rsidR="00FD64B2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 выдать </w:t>
      </w:r>
      <w:r w:rsidR="008E1717">
        <w:rPr>
          <w:rFonts w:ascii="Times New Roman" w:hAnsi="Times New Roman" w:cs="Times New Roman"/>
          <w:sz w:val="24"/>
          <w:szCs w:val="24"/>
          <w:lang w:eastAsia="ru-RU"/>
        </w:rPr>
        <w:t>решение о признании садового дома жилым домом и жилого дома садовым домом</w:t>
      </w:r>
      <w:r w:rsidR="009979E3">
        <w:rPr>
          <w:rFonts w:ascii="Times New Roman" w:hAnsi="Times New Roman" w:cs="Times New Roman"/>
          <w:sz w:val="24"/>
          <w:szCs w:val="24"/>
          <w:lang w:eastAsia="ru-RU"/>
        </w:rPr>
        <w:t xml:space="preserve"> с указанием верных данных.</w:t>
      </w:r>
    </w:p>
    <w:p w14:paraId="7C334557" w14:textId="77777777" w:rsidR="00FD64B2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F81124" w14:textId="77777777" w:rsidR="004B218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p w14:paraId="28B679B5" w14:textId="77777777" w:rsidR="004B218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4B2181" w14:paraId="7B979492" w14:textId="77777777" w:rsidTr="003517A9">
        <w:trPr>
          <w:trHeight w:val="404"/>
        </w:trPr>
        <w:tc>
          <w:tcPr>
            <w:tcW w:w="9322" w:type="dxa"/>
          </w:tcPr>
          <w:p w14:paraId="7B67D03E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992" w:type="dxa"/>
          </w:tcPr>
          <w:p w14:paraId="58ACE344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81" w14:paraId="2C9FEED2" w14:textId="77777777" w:rsidTr="003517A9">
        <w:trPr>
          <w:trHeight w:val="404"/>
        </w:trPr>
        <w:tc>
          <w:tcPr>
            <w:tcW w:w="9322" w:type="dxa"/>
          </w:tcPr>
          <w:p w14:paraId="012BA253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992" w:type="dxa"/>
          </w:tcPr>
          <w:p w14:paraId="01FEF23E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81" w14:paraId="3C365FEE" w14:textId="77777777" w:rsidTr="003517A9">
        <w:tc>
          <w:tcPr>
            <w:tcW w:w="9322" w:type="dxa"/>
          </w:tcPr>
          <w:p w14:paraId="0E99B968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МФЦ, расположенном по адресу (указать):</w:t>
            </w:r>
          </w:p>
          <w:p w14:paraId="3A6A7E12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2734BF9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81" w14:paraId="42E180BD" w14:textId="77777777" w:rsidTr="003517A9">
        <w:tc>
          <w:tcPr>
            <w:tcW w:w="9322" w:type="dxa"/>
          </w:tcPr>
          <w:p w14:paraId="0D0B0A73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92" w:type="dxa"/>
          </w:tcPr>
          <w:p w14:paraId="7B9CA136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81" w14:paraId="5C51A740" w14:textId="77777777" w:rsidTr="003517A9">
        <w:tc>
          <w:tcPr>
            <w:tcW w:w="9322" w:type="dxa"/>
          </w:tcPr>
          <w:p w14:paraId="6014B0B2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992" w:type="dxa"/>
          </w:tcPr>
          <w:p w14:paraId="14CB74EF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8A2575" w14:textId="77777777" w:rsidR="004B218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CBBFDD" w14:textId="77777777" w:rsidR="004B218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p w14:paraId="148C4A45" w14:textId="77777777" w:rsidR="004B218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4B2181" w14:paraId="1969859B" w14:textId="77777777" w:rsidTr="003517A9">
        <w:trPr>
          <w:trHeight w:val="404"/>
        </w:trPr>
        <w:tc>
          <w:tcPr>
            <w:tcW w:w="9322" w:type="dxa"/>
          </w:tcPr>
          <w:p w14:paraId="6509E965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992" w:type="dxa"/>
          </w:tcPr>
          <w:p w14:paraId="484BA799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81" w14:paraId="61F50B9E" w14:textId="77777777" w:rsidTr="003517A9">
        <w:trPr>
          <w:trHeight w:val="404"/>
        </w:trPr>
        <w:tc>
          <w:tcPr>
            <w:tcW w:w="9322" w:type="dxa"/>
          </w:tcPr>
          <w:p w14:paraId="003749CE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992" w:type="dxa"/>
          </w:tcPr>
          <w:p w14:paraId="641703AE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81" w14:paraId="04CEF797" w14:textId="77777777" w:rsidTr="003517A9">
        <w:tc>
          <w:tcPr>
            <w:tcW w:w="9322" w:type="dxa"/>
          </w:tcPr>
          <w:p w14:paraId="10CB99B9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МФЦ, расположенном по адресу (указать):</w:t>
            </w:r>
          </w:p>
          <w:p w14:paraId="6DD50234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FC28758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81" w14:paraId="0AD52C91" w14:textId="77777777" w:rsidTr="003517A9">
        <w:tc>
          <w:tcPr>
            <w:tcW w:w="9322" w:type="dxa"/>
          </w:tcPr>
          <w:p w14:paraId="12FD0D50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92" w:type="dxa"/>
          </w:tcPr>
          <w:p w14:paraId="10F4650C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81" w14:paraId="26E28439" w14:textId="77777777" w:rsidTr="003517A9">
        <w:tc>
          <w:tcPr>
            <w:tcW w:w="9322" w:type="dxa"/>
          </w:tcPr>
          <w:p w14:paraId="2F1B7AC9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992" w:type="dxa"/>
          </w:tcPr>
          <w:p w14:paraId="4C424F21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F75360" w14:textId="77777777" w:rsidR="004B218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466D74" w14:textId="77777777" w:rsidR="004B2181" w:rsidRPr="00F7414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41">
        <w:rPr>
          <w:rFonts w:ascii="Times New Roman" w:hAnsi="Times New Roman" w:cs="Times New Roman"/>
          <w:sz w:val="24"/>
          <w:szCs w:val="24"/>
          <w:lang w:eastAsia="ru-RU"/>
        </w:rPr>
        <w:t>Прошу проинформировать меня о ходе предоставления муниципальной услуги путем (</w:t>
      </w:r>
      <w:proofErr w:type="gramStart"/>
      <w:r w:rsidRPr="00F74141">
        <w:rPr>
          <w:rFonts w:ascii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 отметить):</w:t>
      </w:r>
    </w:p>
    <w:p w14:paraId="71E1E456" w14:textId="77777777" w:rsidR="004B218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4B2181" w14:paraId="70FA95F1" w14:textId="77777777" w:rsidTr="003517A9">
        <w:trPr>
          <w:trHeight w:val="404"/>
        </w:trPr>
        <w:tc>
          <w:tcPr>
            <w:tcW w:w="9322" w:type="dxa"/>
          </w:tcPr>
          <w:p w14:paraId="0201B859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992" w:type="dxa"/>
          </w:tcPr>
          <w:p w14:paraId="1709E09D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81" w14:paraId="47037839" w14:textId="77777777" w:rsidTr="003517A9">
        <w:trPr>
          <w:trHeight w:val="404"/>
        </w:trPr>
        <w:tc>
          <w:tcPr>
            <w:tcW w:w="9322" w:type="dxa"/>
          </w:tcPr>
          <w:p w14:paraId="58572427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992" w:type="dxa"/>
          </w:tcPr>
          <w:p w14:paraId="2212D1B3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81" w14:paraId="7A9601E4" w14:textId="77777777" w:rsidTr="003517A9">
        <w:tc>
          <w:tcPr>
            <w:tcW w:w="9322" w:type="dxa"/>
          </w:tcPr>
          <w:p w14:paraId="6B280563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992" w:type="dxa"/>
          </w:tcPr>
          <w:p w14:paraId="79638945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D38255" w14:textId="77777777" w:rsidR="004B218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3BF67C" w14:textId="77777777" w:rsidR="004B218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Подписи лиц, подавших заявление:</w:t>
      </w:r>
    </w:p>
    <w:p w14:paraId="6F6BB355" w14:textId="77777777" w:rsidR="004B2181" w:rsidRPr="00410131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4B2181" w14:paraId="5B06F527" w14:textId="77777777" w:rsidTr="00F956D3">
        <w:tc>
          <w:tcPr>
            <w:tcW w:w="3189" w:type="dxa"/>
          </w:tcPr>
          <w:p w14:paraId="11CBBE3D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bookmarkStart w:id="9" w:name="_Hlk95737304"/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«___» _______________ 20___ г.</w:t>
            </w:r>
          </w:p>
          <w:p w14:paraId="504DF576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3190" w:type="dxa"/>
          </w:tcPr>
          <w:p w14:paraId="59CE9EC3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66AD7215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14:paraId="26FE8844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0DBE5D1E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(расшифровка подписи заявителя или уполномоченного лица)</w:t>
            </w:r>
          </w:p>
        </w:tc>
      </w:tr>
      <w:tr w:rsidR="004B2181" w14:paraId="33005BAA" w14:textId="77777777" w:rsidTr="00F956D3">
        <w:tc>
          <w:tcPr>
            <w:tcW w:w="3189" w:type="dxa"/>
          </w:tcPr>
          <w:p w14:paraId="34F7CE48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«___» _______________ 20___ г.</w:t>
            </w:r>
          </w:p>
          <w:p w14:paraId="21B17653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3190" w:type="dxa"/>
          </w:tcPr>
          <w:p w14:paraId="301523A6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36055472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14:paraId="05857BA6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6CE547CC" w14:textId="77777777" w:rsidR="004B2181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(расшифровка подписи заявителя или уполномоченного лица)</w:t>
            </w:r>
          </w:p>
        </w:tc>
      </w:tr>
    </w:tbl>
    <w:bookmarkEnd w:id="9"/>
    <w:p w14:paraId="2FC95AA8" w14:textId="77777777" w:rsidR="00FD64B2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0131">
        <w:rPr>
          <w:rFonts w:ascii="Times New Roman" w:hAnsi="Times New Roman" w:cs="Times New Roman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5AA7A6F6" w14:textId="77777777" w:rsidR="00FD64B2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BD1397" w14:textId="77777777" w:rsidR="00FD64B2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Приложение:</w:t>
      </w:r>
    </w:p>
    <w:p w14:paraId="2CA57B19" w14:textId="77777777" w:rsidR="00FD64B2" w:rsidRPr="00601851" w:rsidRDefault="00FD64B2" w:rsidP="00601851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851">
        <w:rPr>
          <w:rFonts w:ascii="Times New Roman" w:hAnsi="Times New Roman" w:cs="Times New Roman"/>
          <w:sz w:val="24"/>
          <w:szCs w:val="24"/>
          <w:lang w:eastAsia="ru-RU"/>
        </w:rPr>
        <w:t>Документы, подтверждающие наличие ошибок (опечаток)</w:t>
      </w:r>
    </w:p>
    <w:p w14:paraId="63702FA4" w14:textId="77777777" w:rsidR="00A857D2" w:rsidRDefault="00A857D2" w:rsidP="00A4110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E786E3" w14:textId="77777777" w:rsidR="004C2DC5" w:rsidRDefault="004C2DC5" w:rsidP="00A4110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AC73CA" w14:textId="77777777" w:rsidR="004C2DC5" w:rsidRDefault="004C2DC5" w:rsidP="00A4110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89A924" w14:textId="77777777" w:rsidR="004C2DC5" w:rsidRDefault="004C2DC5" w:rsidP="00A4110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12A6B3" w14:textId="77777777" w:rsidR="004C2DC5" w:rsidRDefault="004C2DC5" w:rsidP="00A4110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E0A44E" w14:textId="6D2AB29A" w:rsidR="00A4110D" w:rsidRDefault="009671EB" w:rsidP="00A4110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334F37BB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местного самоуправления </w:t>
      </w:r>
    </w:p>
    <w:p w14:paraId="0119D6CE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57525674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0CCB9422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</w:t>
      </w:r>
    </w:p>
    <w:p w14:paraId="78FEA22E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-</w:t>
      </w:r>
      <w:proofErr w:type="gramEnd"/>
    </w:p>
    <w:p w14:paraId="5BA0CA00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ФИО, паспортные данные: серия, номер, каким органом и когда выдан паспорт)</w:t>
      </w:r>
      <w:proofErr w:type="gramEnd"/>
    </w:p>
    <w:p w14:paraId="4272559D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74B4C4A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5EBA8E12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5E9248D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4C2C1129" w14:textId="77777777" w:rsidR="004C2DC5" w:rsidRPr="00657774" w:rsidRDefault="004C2DC5" w:rsidP="004C2DC5">
      <w:pPr>
        <w:suppressAutoHyphens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519B26DD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нахождения юридического   лица/место    </w:t>
      </w:r>
      <w:proofErr w:type="gramEnd"/>
    </w:p>
    <w:p w14:paraId="482EC560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регистрации физического лица)</w:t>
      </w:r>
    </w:p>
    <w:p w14:paraId="4556CC97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DF39918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544F832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71F28521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7FEA43A3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5931BFC5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уполномоченного представителя заявителя:</w:t>
      </w:r>
    </w:p>
    <w:p w14:paraId="6496D6A2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9B4FE8A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представителя:</w:t>
      </w:r>
    </w:p>
    <w:p w14:paraId="7F95A701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B34DE61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26440362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1A429FC5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каким органом и когда выдан паспорт)</w:t>
      </w:r>
    </w:p>
    <w:p w14:paraId="08F801E4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представителя: </w:t>
      </w:r>
    </w:p>
    <w:p w14:paraId="2D6D3995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5246D3FB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23F2FA3" w14:textId="77777777" w:rsidR="004C2DC5" w:rsidRPr="00657774" w:rsidRDefault="004C2DC5" w:rsidP="004C2DC5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7774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документа)</w:t>
      </w:r>
    </w:p>
    <w:p w14:paraId="020C3C9A" w14:textId="28DEE5CA" w:rsidR="00A4110D" w:rsidRDefault="00A4110D" w:rsidP="004C2DC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E5EBF7" w14:textId="6E414FBF" w:rsidR="00A4110D" w:rsidRPr="0092436E" w:rsidRDefault="00A4110D" w:rsidP="00A4110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3B9A14A2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14:paraId="211663A5" w14:textId="77777777" w:rsidR="00A4110D" w:rsidRDefault="00C1454C" w:rsidP="00A4110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выдаче копии</w:t>
      </w:r>
      <w:r w:rsidR="00A411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71EB">
        <w:rPr>
          <w:rFonts w:ascii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</w:p>
    <w:p w14:paraId="72F96DC8" w14:textId="77777777" w:rsidR="00A4110D" w:rsidRPr="00F74141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FE184C" w14:textId="72D5ACEC" w:rsidR="00A4110D" w:rsidRPr="004C2DC5" w:rsidRDefault="003853EA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Прошу выдать копию </w:t>
      </w:r>
      <w:r w:rsidR="00136F1D">
        <w:rPr>
          <w:rFonts w:ascii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="00A4110D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A4110D">
        <w:rPr>
          <w:rFonts w:ascii="Times New Roman" w:hAnsi="Times New Roman" w:cs="Times New Roman"/>
          <w:sz w:val="20"/>
          <w:szCs w:val="24"/>
          <w:lang w:eastAsia="ru-RU"/>
        </w:rPr>
        <w:t xml:space="preserve">«___» ________________ 20_____ г.  </w:t>
      </w:r>
      <w:r w:rsidR="00A4110D" w:rsidRPr="009546E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A4110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__________________, выданного ______________________________________________</w:t>
      </w:r>
      <w:r w:rsidR="004C2DC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4FF6D2E8" w14:textId="440A21CD" w:rsidR="00A4110D" w:rsidRPr="009546E8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4C2DC5"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14:paraId="4B05EA11" w14:textId="77777777" w:rsidR="00A4110D" w:rsidRPr="004C2DC5" w:rsidRDefault="00A4110D" w:rsidP="00A4110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2DC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органа местного самоуправления муниципального образования, выдавшего </w:t>
      </w:r>
      <w:r w:rsidR="00700C6F" w:rsidRPr="004C2DC5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решение</w:t>
      </w:r>
      <w:r w:rsidRPr="004C2DC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CF17B92" w14:textId="58109954" w:rsidR="00A4110D" w:rsidRDefault="001210F7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</w:t>
      </w:r>
      <w:r w:rsidR="00A411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4B6D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 w:rsidR="004C2D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171E7160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p w14:paraId="05F0217B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464"/>
        <w:gridCol w:w="850"/>
      </w:tblGrid>
      <w:tr w:rsidR="00A4110D" w14:paraId="1836674B" w14:textId="77777777" w:rsidTr="004C2DC5">
        <w:trPr>
          <w:trHeight w:val="404"/>
        </w:trPr>
        <w:tc>
          <w:tcPr>
            <w:tcW w:w="9464" w:type="dxa"/>
          </w:tcPr>
          <w:p w14:paraId="68412899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850" w:type="dxa"/>
          </w:tcPr>
          <w:p w14:paraId="26BF6946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10D" w14:paraId="6DBAD83F" w14:textId="77777777" w:rsidTr="004C2DC5">
        <w:trPr>
          <w:trHeight w:val="404"/>
        </w:trPr>
        <w:tc>
          <w:tcPr>
            <w:tcW w:w="9464" w:type="dxa"/>
          </w:tcPr>
          <w:p w14:paraId="7A2558F2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0" w:type="dxa"/>
          </w:tcPr>
          <w:p w14:paraId="05D23EAB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10D" w14:paraId="43BD5EF7" w14:textId="77777777" w:rsidTr="004C2DC5">
        <w:tc>
          <w:tcPr>
            <w:tcW w:w="9464" w:type="dxa"/>
          </w:tcPr>
          <w:p w14:paraId="3406D695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МФЦ, расположенном по адресу (указать):</w:t>
            </w:r>
          </w:p>
          <w:p w14:paraId="0562E8FA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E905FF0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10D" w14:paraId="09D01558" w14:textId="77777777" w:rsidTr="004C2DC5">
        <w:tc>
          <w:tcPr>
            <w:tcW w:w="9464" w:type="dxa"/>
          </w:tcPr>
          <w:p w14:paraId="52F10F55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</w:tcPr>
          <w:p w14:paraId="04E61569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10D" w14:paraId="0B0E837C" w14:textId="77777777" w:rsidTr="004C2DC5">
        <w:tc>
          <w:tcPr>
            <w:tcW w:w="9464" w:type="dxa"/>
          </w:tcPr>
          <w:p w14:paraId="0ECF8D4A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850" w:type="dxa"/>
          </w:tcPr>
          <w:p w14:paraId="4B6C0BD3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D6D9C1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6C934F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p w14:paraId="4F5C2181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464"/>
        <w:gridCol w:w="850"/>
      </w:tblGrid>
      <w:tr w:rsidR="00A4110D" w14:paraId="6AC12C43" w14:textId="77777777" w:rsidTr="004C2DC5">
        <w:trPr>
          <w:trHeight w:val="404"/>
        </w:trPr>
        <w:tc>
          <w:tcPr>
            <w:tcW w:w="9464" w:type="dxa"/>
          </w:tcPr>
          <w:p w14:paraId="1C7E299B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850" w:type="dxa"/>
          </w:tcPr>
          <w:p w14:paraId="2F0EEDAF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10D" w14:paraId="636B4943" w14:textId="77777777" w:rsidTr="004C2DC5">
        <w:trPr>
          <w:trHeight w:val="404"/>
        </w:trPr>
        <w:tc>
          <w:tcPr>
            <w:tcW w:w="9464" w:type="dxa"/>
          </w:tcPr>
          <w:p w14:paraId="0FCBF071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0" w:type="dxa"/>
          </w:tcPr>
          <w:p w14:paraId="1DD3DA52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10D" w14:paraId="515E2E41" w14:textId="77777777" w:rsidTr="004C2DC5">
        <w:tc>
          <w:tcPr>
            <w:tcW w:w="9464" w:type="dxa"/>
          </w:tcPr>
          <w:p w14:paraId="25E68880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МФЦ, расположенном по адресу (указать):</w:t>
            </w:r>
          </w:p>
          <w:p w14:paraId="180F6554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1AEFE4A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10D" w14:paraId="59906E4D" w14:textId="77777777" w:rsidTr="004C2DC5">
        <w:tc>
          <w:tcPr>
            <w:tcW w:w="9464" w:type="dxa"/>
          </w:tcPr>
          <w:p w14:paraId="2521577F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0" w:type="dxa"/>
          </w:tcPr>
          <w:p w14:paraId="0B265B7D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10D" w14:paraId="3070DEDC" w14:textId="77777777" w:rsidTr="004C2DC5">
        <w:tc>
          <w:tcPr>
            <w:tcW w:w="9464" w:type="dxa"/>
          </w:tcPr>
          <w:p w14:paraId="14E45A0A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850" w:type="dxa"/>
          </w:tcPr>
          <w:p w14:paraId="175EF1D9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226D45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C6D79E" w14:textId="77777777" w:rsidR="00A4110D" w:rsidRPr="00F74141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41">
        <w:rPr>
          <w:rFonts w:ascii="Times New Roman" w:hAnsi="Times New Roman" w:cs="Times New Roman"/>
          <w:sz w:val="24"/>
          <w:szCs w:val="24"/>
          <w:lang w:eastAsia="ru-RU"/>
        </w:rPr>
        <w:t>Прошу проинформировать меня о ходе предоставления муниципальной услуги путем (</w:t>
      </w:r>
      <w:proofErr w:type="gramStart"/>
      <w:r w:rsidRPr="00F74141">
        <w:rPr>
          <w:rFonts w:ascii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 отметить):</w:t>
      </w:r>
    </w:p>
    <w:p w14:paraId="1B4AA370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9464"/>
        <w:gridCol w:w="850"/>
      </w:tblGrid>
      <w:tr w:rsidR="00A4110D" w14:paraId="766E1208" w14:textId="77777777" w:rsidTr="004C2DC5">
        <w:trPr>
          <w:trHeight w:val="404"/>
        </w:trPr>
        <w:tc>
          <w:tcPr>
            <w:tcW w:w="9464" w:type="dxa"/>
          </w:tcPr>
          <w:p w14:paraId="196CCDC4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850" w:type="dxa"/>
          </w:tcPr>
          <w:p w14:paraId="7E1E9604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10D" w14:paraId="10EE529F" w14:textId="77777777" w:rsidTr="004C2DC5">
        <w:trPr>
          <w:trHeight w:val="404"/>
        </w:trPr>
        <w:tc>
          <w:tcPr>
            <w:tcW w:w="9464" w:type="dxa"/>
          </w:tcPr>
          <w:p w14:paraId="77B6C366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850" w:type="dxa"/>
          </w:tcPr>
          <w:p w14:paraId="3973220E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10D" w14:paraId="54ECB3A3" w14:textId="77777777" w:rsidTr="004C2DC5">
        <w:tc>
          <w:tcPr>
            <w:tcW w:w="9464" w:type="dxa"/>
          </w:tcPr>
          <w:p w14:paraId="21E467F1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850" w:type="dxa"/>
          </w:tcPr>
          <w:p w14:paraId="52745BA5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B4673C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E9154D" w14:textId="77777777" w:rsidR="00700C6F" w:rsidRDefault="00700C6F" w:rsidP="00700C6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0131">
        <w:rPr>
          <w:rFonts w:ascii="Times New Roman" w:hAnsi="Times New Roman" w:cs="Times New Roman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4EE32721" w14:textId="77777777" w:rsidR="00700C6F" w:rsidRDefault="00700C6F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60F613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Подписи лиц, подавших заявление:</w:t>
      </w:r>
    </w:p>
    <w:p w14:paraId="51CD35FB" w14:textId="77777777" w:rsidR="00A4110D" w:rsidRPr="00410131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A4110D" w14:paraId="5E5BE5C6" w14:textId="77777777" w:rsidTr="00F956D3">
        <w:tc>
          <w:tcPr>
            <w:tcW w:w="3189" w:type="dxa"/>
          </w:tcPr>
          <w:p w14:paraId="489CBA6C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«___» _______________ 20___ г.</w:t>
            </w:r>
          </w:p>
          <w:p w14:paraId="3FA88BB7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3190" w:type="dxa"/>
          </w:tcPr>
          <w:p w14:paraId="4004B416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0F7D8A36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14:paraId="5E2BE167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54731791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(расшифровка подписи заявителя или уполномоченного лица)</w:t>
            </w:r>
          </w:p>
        </w:tc>
      </w:tr>
      <w:tr w:rsidR="00A4110D" w14:paraId="2CB5291F" w14:textId="77777777" w:rsidTr="00F956D3">
        <w:tc>
          <w:tcPr>
            <w:tcW w:w="3189" w:type="dxa"/>
          </w:tcPr>
          <w:p w14:paraId="068ABD71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«___» _______________ 20___ г.</w:t>
            </w:r>
          </w:p>
          <w:p w14:paraId="139249BB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3190" w:type="dxa"/>
          </w:tcPr>
          <w:p w14:paraId="6E234ED1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5B93977E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14:paraId="4827A872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14:paraId="3475F7EE" w14:textId="77777777" w:rsidR="00A4110D" w:rsidRDefault="00A4110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(расшифровка подписи заявителя или уполномоченного лица)</w:t>
            </w:r>
          </w:p>
        </w:tc>
      </w:tr>
    </w:tbl>
    <w:p w14:paraId="3CF764ED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E7A9B1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65E416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EBF257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14:paraId="38BCBEFC" w14:textId="77777777" w:rsidR="00A4110D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14:paraId="3BF7990C" w14:textId="77777777" w:rsidR="00A4110D" w:rsidRPr="00B267E2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</w:p>
    <w:p w14:paraId="24B7307C" w14:textId="77777777" w:rsidR="00A4110D" w:rsidRPr="00823042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BD7B2" w14:textId="77777777" w:rsidR="00A4110D" w:rsidRDefault="00A4110D" w:rsidP="00A4110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11E888E" w14:textId="77777777" w:rsidR="00542B2D" w:rsidRDefault="00463F47" w:rsidP="00542B2D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0B696E9B" w14:textId="77777777" w:rsidR="00542B2D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C4DA91" w14:textId="5972702B" w:rsidR="00542B2D" w:rsidRDefault="00542B2D" w:rsidP="00542B2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ОРГАНА МЕСТНОГО САМОУПРАВЛЕНИЯ</w:t>
      </w:r>
    </w:p>
    <w:p w14:paraId="16461A7C" w14:textId="77777777" w:rsidR="002E165A" w:rsidRDefault="002E165A" w:rsidP="00542B2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654FE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39276293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застройщика (фамилия, имя, отчество (последнее при наличии) 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–д</w:t>
      </w:r>
      <w:proofErr w:type="gramEnd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36FD7420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45CB77B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3F7CAF0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3431508D" w14:textId="77777777" w:rsidR="002E165A" w:rsidRPr="00282655" w:rsidRDefault="002E165A" w:rsidP="002E165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62EBF242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10B9C14B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413922A1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47F23FCC" w14:textId="77777777" w:rsidR="002E165A" w:rsidRPr="00282655" w:rsidRDefault="002E165A" w:rsidP="002E165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33864FA0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901E31A" w14:textId="39726521" w:rsidR="00542B2D" w:rsidRDefault="00542B2D" w:rsidP="00542B2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E8837" w14:textId="00DC8F09" w:rsidR="002E165A" w:rsidRDefault="002E165A" w:rsidP="00542B2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466EA" w14:textId="429E103C" w:rsidR="00542B2D" w:rsidRDefault="00542B2D" w:rsidP="00542B2D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CF625" w14:textId="77777777" w:rsidR="00542B2D" w:rsidRPr="00732698" w:rsidRDefault="006B271E" w:rsidP="00542B2D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</w:p>
    <w:p w14:paraId="412BF329" w14:textId="77777777" w:rsidR="00542B2D" w:rsidRPr="00732698" w:rsidRDefault="00C87375" w:rsidP="00C8737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B2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документов</w:t>
      </w:r>
      <w:r w:rsidR="00C8743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услуги</w:t>
      </w:r>
    </w:p>
    <w:p w14:paraId="4E1C4057" w14:textId="77777777" w:rsidR="00542B2D" w:rsidRPr="00732698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D1848" w14:textId="2EBCA3F7" w:rsidR="00542B2D" w:rsidRPr="00732698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C874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E16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8F9515B" w14:textId="77777777" w:rsidR="00542B2D" w:rsidRPr="002E165A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165A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уполномоченного органа)</w:t>
      </w:r>
    </w:p>
    <w:p w14:paraId="4FB2E9AC" w14:textId="6B414542" w:rsidR="00542B2D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об отказе в </w:t>
      </w:r>
      <w:r w:rsidR="00D05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документов, необходимых для предоставления муниципальной услуги _________________________________________________________</w:t>
      </w:r>
      <w:r w:rsidR="002E16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DBB4E9E" w14:textId="77777777" w:rsidR="00D0579A" w:rsidRPr="002E165A" w:rsidRDefault="00D0579A" w:rsidP="00D0579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165A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услуги)</w:t>
      </w:r>
    </w:p>
    <w:p w14:paraId="35C3C2CA" w14:textId="2EDDF1B5" w:rsidR="00D0579A" w:rsidRDefault="00D0579A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отказано по следующим основаниям:__________________________________________</w:t>
      </w:r>
      <w:r w:rsidR="002E16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595E475D" w14:textId="6DEA37F8" w:rsidR="00542B2D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D057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</w:t>
      </w:r>
      <w:r w:rsidR="002E16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2D2C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E49E38" w14:textId="77777777" w:rsidR="00542B2D" w:rsidRPr="00732698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2D2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судебном порядке.</w:t>
      </w:r>
      <w:proofErr w:type="gramEnd"/>
    </w:p>
    <w:p w14:paraId="2D967F3F" w14:textId="77777777" w:rsidR="00542B2D" w:rsidRPr="00732698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C5082" w14:textId="6E3239F9" w:rsidR="00542B2D" w:rsidRPr="00732698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информируем:_______________________________________</w:t>
      </w:r>
      <w:r w:rsidR="00F57E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2E16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64C93CAD" w14:textId="5B10CC61" w:rsidR="00542B2D" w:rsidRPr="00732698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5B7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E16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1729B48F" w14:textId="77777777" w:rsidR="00542B2D" w:rsidRPr="002E165A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1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(указывается информация при наличии)</w:t>
      </w:r>
    </w:p>
    <w:p w14:paraId="36008C9E" w14:textId="77777777" w:rsidR="00542B2D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F6BDB" w14:textId="77777777" w:rsidR="00542B2D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336"/>
        <w:gridCol w:w="3237"/>
      </w:tblGrid>
      <w:tr w:rsidR="00542B2D" w14:paraId="41429DEF" w14:textId="77777777" w:rsidTr="00F956D3">
        <w:tc>
          <w:tcPr>
            <w:tcW w:w="3236" w:type="dxa"/>
          </w:tcPr>
          <w:p w14:paraId="26797DF6" w14:textId="77777777" w:rsidR="00542B2D" w:rsidRDefault="00542B2D" w:rsidP="003A0A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237" w:type="dxa"/>
          </w:tcPr>
          <w:p w14:paraId="1DE21232" w14:textId="77777777" w:rsidR="00542B2D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14:paraId="04E0DB1D" w14:textId="77777777" w:rsidR="00542B2D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542B2D" w14:paraId="6073E089" w14:textId="77777777" w:rsidTr="00F956D3">
        <w:tc>
          <w:tcPr>
            <w:tcW w:w="3236" w:type="dxa"/>
          </w:tcPr>
          <w:p w14:paraId="33B1AEB8" w14:textId="77777777" w:rsidR="00542B2D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 уполномоченного лица)</w:t>
            </w:r>
          </w:p>
        </w:tc>
        <w:tc>
          <w:tcPr>
            <w:tcW w:w="3237" w:type="dxa"/>
          </w:tcPr>
          <w:p w14:paraId="42889AF7" w14:textId="77777777" w:rsidR="00542B2D" w:rsidRPr="003A11F9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уполномоченного лица</w:t>
            </w:r>
            <w:r w:rsidRPr="0073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7" w:type="dxa"/>
          </w:tcPr>
          <w:p w14:paraId="0DADD292" w14:textId="77777777" w:rsidR="00542B2D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5879DC22" w14:textId="77777777" w:rsidR="00542B2D" w:rsidRPr="00732698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EE190" w14:textId="77777777" w:rsidR="00542B2D" w:rsidRPr="00732698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«____» ____________ 20 ____г</w:t>
      </w:r>
    </w:p>
    <w:p w14:paraId="2E2029A8" w14:textId="77777777" w:rsidR="00542B2D" w:rsidRDefault="00542B2D" w:rsidP="00542B2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2EACB6E" w14:textId="77777777" w:rsidR="00F90F89" w:rsidRDefault="00624FB7" w:rsidP="00F90F89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14:paraId="248AF3AF" w14:textId="77777777" w:rsidR="00F90F89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B34750" w14:textId="77777777" w:rsidR="00F90F89" w:rsidRDefault="00F90F89" w:rsidP="00F90F8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ОРГАНА МЕСТНОГО САМОУПРАВЛЕНИЯ</w:t>
      </w:r>
    </w:p>
    <w:p w14:paraId="55C36728" w14:textId="4D137405" w:rsidR="00F90F89" w:rsidRDefault="00F90F89" w:rsidP="00F90F8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DDFD1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4870160A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застройщика (фамилия, имя, отчество (последнее при наличии) 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–д</w:t>
      </w:r>
      <w:proofErr w:type="gramEnd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0F0A518E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19E778D9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013E284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75E5B8F1" w14:textId="77777777" w:rsidR="002E165A" w:rsidRPr="00282655" w:rsidRDefault="002E165A" w:rsidP="002E165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08F4F156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7DB266B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D5D96DB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A715468" w14:textId="77777777" w:rsidR="002E165A" w:rsidRPr="00282655" w:rsidRDefault="002E165A" w:rsidP="002E165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28BFF592" w14:textId="77777777" w:rsidR="002E165A" w:rsidRPr="00282655" w:rsidRDefault="002E165A" w:rsidP="002E165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73CA912" w14:textId="77777777" w:rsidR="002E165A" w:rsidRDefault="002E165A" w:rsidP="002E165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D8F32" w14:textId="1D2EF8E0" w:rsidR="00F90F89" w:rsidRDefault="00F90F89" w:rsidP="00F90F89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B6023" w14:textId="77777777" w:rsidR="00F90F89" w:rsidRPr="00732698" w:rsidRDefault="00F90F89" w:rsidP="00F90F89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14:paraId="6723D290" w14:textId="77777777" w:rsidR="00F90F89" w:rsidRPr="00732698" w:rsidRDefault="002C39F3" w:rsidP="00F90F8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93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 предоставления услуги</w:t>
      </w:r>
    </w:p>
    <w:p w14:paraId="6451D2D3" w14:textId="77777777" w:rsidR="00F90F89" w:rsidRPr="00732698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1D3CD" w14:textId="5CAA233C" w:rsidR="00F90F89" w:rsidRPr="00732698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393A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E16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70F72F91" w14:textId="77777777" w:rsidR="00F90F89" w:rsidRPr="002E165A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165A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уполномоченного органа)</w:t>
      </w:r>
    </w:p>
    <w:p w14:paraId="55E8D48C" w14:textId="77777777" w:rsidR="00F90F89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</w:p>
    <w:p w14:paraId="602ED6E6" w14:textId="2924AECB" w:rsidR="00F90F89" w:rsidRDefault="00F90F89" w:rsidP="002E16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 w:rsidR="002E16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7FF71FCD" w14:textId="2F16C41D" w:rsidR="00F90F89" w:rsidRDefault="00F90F89" w:rsidP="002E16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2E16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68BEB0A" w14:textId="77777777" w:rsidR="00F90F89" w:rsidRPr="002E165A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E1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причины </w:t>
      </w:r>
      <w:r w:rsidR="00393A7D" w:rsidRPr="002E165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приостановления</w:t>
      </w:r>
      <w:r w:rsidRPr="002E165A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0C4CA4F" w14:textId="77777777" w:rsidR="00F90F89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393A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</w:t>
      </w:r>
      <w:r w:rsidR="00393A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предоставления услуги</w:t>
      </w:r>
      <w:r w:rsidR="009821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C84422" w14:textId="7108673D" w:rsidR="009D389B" w:rsidRDefault="00F90F89" w:rsidP="002E16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EE1E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1891ECDA" w14:textId="72A5DCB7" w:rsidR="00F90F89" w:rsidRPr="002E165A" w:rsidRDefault="009D389B" w:rsidP="002E16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</w:t>
      </w:r>
      <w:r w:rsidR="002958CE" w:rsidRPr="002E165A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услуги)</w:t>
      </w:r>
    </w:p>
    <w:p w14:paraId="31382ADC" w14:textId="77777777" w:rsidR="00904B30" w:rsidRDefault="00904B30" w:rsidP="002958C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0F9B9" w14:textId="77777777" w:rsidR="00F90F89" w:rsidRPr="00732698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EE1E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судебном порядке.</w:t>
      </w:r>
      <w:proofErr w:type="gramEnd"/>
    </w:p>
    <w:p w14:paraId="36090E74" w14:textId="77777777" w:rsidR="00F90F89" w:rsidRPr="00732698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C4B04" w14:textId="2B4CC151" w:rsidR="00F90F89" w:rsidRPr="00732698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информируем:_______________________________________</w:t>
      </w:r>
      <w:r w:rsidR="00B954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7F5687E1" w14:textId="44014477" w:rsidR="00F90F89" w:rsidRPr="00732698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651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35A7C21E" w14:textId="77777777" w:rsidR="00F90F89" w:rsidRPr="009D389B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38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(указывается информация при наличии)</w:t>
      </w:r>
    </w:p>
    <w:p w14:paraId="7FCECAA4" w14:textId="77777777" w:rsidR="00F90F89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0FC4D" w14:textId="77777777" w:rsidR="00F90F89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336"/>
        <w:gridCol w:w="3237"/>
      </w:tblGrid>
      <w:tr w:rsidR="00F90F89" w14:paraId="4782407D" w14:textId="77777777" w:rsidTr="00F956D3">
        <w:tc>
          <w:tcPr>
            <w:tcW w:w="3236" w:type="dxa"/>
          </w:tcPr>
          <w:p w14:paraId="471BE03A" w14:textId="77777777" w:rsidR="00F90F89" w:rsidRDefault="00F90F89" w:rsidP="00815F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237" w:type="dxa"/>
          </w:tcPr>
          <w:p w14:paraId="1375EB23" w14:textId="77777777" w:rsidR="00F90F89" w:rsidRDefault="00F90F89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14:paraId="2DCA5DEE" w14:textId="77777777" w:rsidR="00F90F89" w:rsidRDefault="00F90F89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90F89" w14:paraId="09854935" w14:textId="77777777" w:rsidTr="00F956D3">
        <w:tc>
          <w:tcPr>
            <w:tcW w:w="3236" w:type="dxa"/>
          </w:tcPr>
          <w:p w14:paraId="6AF0CAC2" w14:textId="77777777" w:rsidR="00F90F89" w:rsidRPr="009D389B" w:rsidRDefault="00F90F89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14:paraId="329F5C07" w14:textId="77777777" w:rsidR="00F90F89" w:rsidRPr="009D389B" w:rsidRDefault="00F90F89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14:paraId="269A5395" w14:textId="77777777" w:rsidR="00F90F89" w:rsidRPr="009D389B" w:rsidRDefault="00F90F89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</w:tbl>
    <w:p w14:paraId="59563412" w14:textId="77777777" w:rsidR="00F90F89" w:rsidRPr="00732698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86AC2" w14:textId="77777777" w:rsidR="00F90F89" w:rsidRPr="00732698" w:rsidRDefault="00F90F89" w:rsidP="00F90F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«____» ____________ 20 ____г</w:t>
      </w:r>
    </w:p>
    <w:p w14:paraId="52C4749C" w14:textId="77777777" w:rsidR="00F90F89" w:rsidRDefault="00F90F89" w:rsidP="00F90F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5BA603C" w14:textId="77777777" w:rsidR="00C43CB4" w:rsidRDefault="00FD1C67" w:rsidP="00C43C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14:paraId="6A0AB649" w14:textId="77777777" w:rsidR="00C43CB4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FFFC37" w14:textId="77777777" w:rsidR="00C43CB4" w:rsidRDefault="00C43CB4" w:rsidP="00C43CB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ОРГАНА МЕСТНОГО САМОУПРАВЛЕНИЯ</w:t>
      </w:r>
    </w:p>
    <w:p w14:paraId="4F3B0350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25FAE476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застройщика (фамилия, имя, отчество (последнее при наличии) 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–д</w:t>
      </w:r>
      <w:proofErr w:type="gramEnd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251B58E3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252DC406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7C5DF90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2D1E78CC" w14:textId="77777777" w:rsidR="009D389B" w:rsidRPr="00282655" w:rsidRDefault="009D389B" w:rsidP="009D389B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050CE9A7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5B6C6057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7B8DE0B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A2B302D" w14:textId="77777777" w:rsidR="009D389B" w:rsidRPr="00282655" w:rsidRDefault="009D389B" w:rsidP="009D389B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25E40292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74354CF" w14:textId="77777777" w:rsidR="009D389B" w:rsidRDefault="009D389B" w:rsidP="009D389B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BA0D2" w14:textId="2ED71C63" w:rsidR="00C43CB4" w:rsidRDefault="00C43CB4" w:rsidP="00C43CB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FB7D2" w14:textId="77777777" w:rsidR="009D389B" w:rsidRPr="00134EC1" w:rsidRDefault="009D389B" w:rsidP="009D389B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83B29" w14:textId="77777777" w:rsidR="00C43CB4" w:rsidRPr="00732698" w:rsidRDefault="00C43CB4" w:rsidP="00C43CB4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14:paraId="59423ED4" w14:textId="77777777" w:rsidR="00C43CB4" w:rsidRPr="00732698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копии </w:t>
      </w:r>
      <w:r w:rsidR="003F5E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</w:p>
    <w:p w14:paraId="5D7127ED" w14:textId="77777777" w:rsidR="00C43CB4" w:rsidRPr="00732698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C2158" w14:textId="30A9390D" w:rsidR="000676EB" w:rsidRPr="009D389B" w:rsidRDefault="00C43CB4" w:rsidP="000676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выдаче копии </w:t>
      </w:r>
      <w:r w:rsidR="00E676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садового дома жилым домом и жилого дома садовым домом</w:t>
      </w:r>
      <w:r w:rsidR="0006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6EB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676EB">
        <w:rPr>
          <w:rFonts w:ascii="Times New Roman" w:hAnsi="Times New Roman" w:cs="Times New Roman"/>
          <w:sz w:val="20"/>
          <w:szCs w:val="24"/>
          <w:lang w:eastAsia="ru-RU"/>
        </w:rPr>
        <w:t xml:space="preserve">«___» ________________ 20_____ г.  </w:t>
      </w:r>
      <w:r w:rsidR="000676EB" w:rsidRPr="009546E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0676EB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__________________, выданного ______________________________________________</w:t>
      </w:r>
      <w:r w:rsidR="009D38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39E7E431" w14:textId="2ADF760E" w:rsidR="000676EB" w:rsidRPr="009546E8" w:rsidRDefault="000676EB" w:rsidP="000676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D389B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14:paraId="102A009F" w14:textId="77777777" w:rsidR="000676EB" w:rsidRPr="009D389B" w:rsidRDefault="000676EB" w:rsidP="000676E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389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 местного самоуправления муниципального образования)</w:t>
      </w:r>
    </w:p>
    <w:p w14:paraId="36669EEA" w14:textId="1942595C" w:rsidR="000676EB" w:rsidRDefault="000676EB" w:rsidP="000676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9EB57F8" w14:textId="6D415CFE" w:rsidR="000676EB" w:rsidRDefault="000676EB" w:rsidP="000676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6682D1F1" w14:textId="5B7D7030" w:rsidR="009D389B" w:rsidRDefault="000676EB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отказано на основании_______________________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749A7A37" w14:textId="3B7A8666" w:rsidR="00C43CB4" w:rsidRPr="009D389B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389B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причины отказа)</w:t>
      </w:r>
    </w:p>
    <w:p w14:paraId="654F87DD" w14:textId="156E6BEA" w:rsidR="00C43CB4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0676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371C1B1A" w14:textId="382D28BE" w:rsidR="00C43CB4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0676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C488AEA" w14:textId="77777777" w:rsidR="000676EB" w:rsidRDefault="000676EB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5FE04" w14:textId="77777777" w:rsidR="00C43CB4" w:rsidRPr="00732698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0676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______________________,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судебном порядке.</w:t>
      </w:r>
      <w:proofErr w:type="gramEnd"/>
    </w:p>
    <w:p w14:paraId="7EEE8C1B" w14:textId="77777777" w:rsidR="00C43CB4" w:rsidRPr="00732698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1F1E7" w14:textId="724686C6" w:rsidR="00C43CB4" w:rsidRPr="00732698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информируем:_______________________________________</w:t>
      </w:r>
      <w:r w:rsidR="00D1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429FBC4" w14:textId="0227940B" w:rsidR="00C43CB4" w:rsidRPr="00732698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D1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9AC67AB" w14:textId="77777777" w:rsidR="00C43CB4" w:rsidRPr="009D389B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38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(указывается информация при наличии)</w:t>
      </w:r>
    </w:p>
    <w:p w14:paraId="7611E050" w14:textId="77777777" w:rsidR="00C43CB4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74B0F" w14:textId="77777777" w:rsidR="00C43CB4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336"/>
        <w:gridCol w:w="3237"/>
      </w:tblGrid>
      <w:tr w:rsidR="00C43CB4" w14:paraId="5C81608C" w14:textId="77777777" w:rsidTr="00F956D3">
        <w:tc>
          <w:tcPr>
            <w:tcW w:w="3236" w:type="dxa"/>
          </w:tcPr>
          <w:p w14:paraId="2C674ACD" w14:textId="77777777" w:rsidR="00C43CB4" w:rsidRDefault="00C43CB4" w:rsidP="00815F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237" w:type="dxa"/>
          </w:tcPr>
          <w:p w14:paraId="11AD77D6" w14:textId="77777777" w:rsidR="00C43CB4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14:paraId="46DB0CA8" w14:textId="77777777" w:rsidR="00C43CB4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43CB4" w14:paraId="1AA3AB52" w14:textId="77777777" w:rsidTr="00F956D3">
        <w:tc>
          <w:tcPr>
            <w:tcW w:w="3236" w:type="dxa"/>
          </w:tcPr>
          <w:p w14:paraId="6A61BAB1" w14:textId="77777777" w:rsidR="00C43CB4" w:rsidRPr="009D389B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14:paraId="4243FE5A" w14:textId="77777777" w:rsidR="00C43CB4" w:rsidRPr="009D389B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14:paraId="4581ABAB" w14:textId="77777777" w:rsidR="00C43CB4" w:rsidRPr="009D389B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</w:tbl>
    <w:p w14:paraId="13F0275B" w14:textId="77777777" w:rsidR="00C43CB4" w:rsidRPr="00732698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29B3B" w14:textId="77777777" w:rsidR="00C43CB4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«____» ____________ 20 ____г.                                                  </w:t>
      </w:r>
    </w:p>
    <w:p w14:paraId="6DAA2A15" w14:textId="77777777" w:rsidR="00C43CB4" w:rsidRDefault="00C43CB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D4704" w14:textId="77777777" w:rsidR="00F90F89" w:rsidRDefault="00F90F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A20C5" w14:textId="77777777" w:rsidR="00D14485" w:rsidRDefault="00D1448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B0807DF" w14:textId="77777777" w:rsidR="00A70267" w:rsidRDefault="001B0985" w:rsidP="00A70267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14:paraId="2E22DBD7" w14:textId="77777777" w:rsidR="00A70267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589B41" w14:textId="77777777" w:rsidR="00A70267" w:rsidRDefault="00A70267" w:rsidP="00A70267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ОРГАНА МЕСТНОГО САМОУПРАВЛЕНИЯ</w:t>
      </w:r>
    </w:p>
    <w:p w14:paraId="6C56BF09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56EBBC05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застройщика (фамилия, имя, отчество (последнее при наличии) 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–д</w:t>
      </w:r>
      <w:proofErr w:type="gramEnd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2C99007B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04B44169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123DFAA4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6EC52078" w14:textId="77777777" w:rsidR="009D389B" w:rsidRPr="00282655" w:rsidRDefault="009D389B" w:rsidP="009D389B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1B7B92F5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EC1821D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10A98CD2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538C188C" w14:textId="77777777" w:rsidR="009D389B" w:rsidRPr="00282655" w:rsidRDefault="009D389B" w:rsidP="009D389B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40969EE8" w14:textId="77777777" w:rsidR="009D389B" w:rsidRPr="00282655" w:rsidRDefault="009D389B" w:rsidP="009D389B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D5B0145" w14:textId="77777777" w:rsidR="009D389B" w:rsidRDefault="009D389B" w:rsidP="009D389B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8BF6B" w14:textId="77777777" w:rsidR="00A70267" w:rsidRPr="00134EC1" w:rsidRDefault="00A70267" w:rsidP="00A70267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3171D" w14:textId="77777777" w:rsidR="00A70267" w:rsidRDefault="00A70267" w:rsidP="00A70267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A5A661D" w14:textId="77777777" w:rsidR="00A70267" w:rsidRPr="00732698" w:rsidRDefault="00A70267" w:rsidP="00A70267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14:paraId="190C3151" w14:textId="77777777" w:rsidR="00A70267" w:rsidRPr="00732698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опечаток или ошибок </w:t>
      </w:r>
      <w:r w:rsidR="0020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B0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о признании садового дома жилым домом и жилого дома садовым домом</w:t>
      </w:r>
    </w:p>
    <w:p w14:paraId="03CCAE8C" w14:textId="77777777" w:rsidR="00A70267" w:rsidRPr="00732698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0D439" w14:textId="1FB35344" w:rsidR="00A70267" w:rsidRPr="00732698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2009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5DEA84B8" w14:textId="77777777" w:rsidR="00A70267" w:rsidRPr="009D389B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389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уполномоченного органа)</w:t>
      </w:r>
    </w:p>
    <w:p w14:paraId="08F263E9" w14:textId="77777777" w:rsidR="00A70267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</w:p>
    <w:p w14:paraId="55EF85AF" w14:textId="0606E4F5" w:rsidR="00A70267" w:rsidRDefault="00A70267" w:rsidP="009D38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20097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60E87293" w14:textId="19200B80" w:rsidR="00A70267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50804FBD" w14:textId="77777777" w:rsidR="00A70267" w:rsidRPr="009D389B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389B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причины отказа)</w:t>
      </w:r>
    </w:p>
    <w:p w14:paraId="657FD36F" w14:textId="77777777" w:rsidR="00A70267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009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об отказе в исправлении опечаток или ошибок.</w:t>
      </w:r>
    </w:p>
    <w:p w14:paraId="73DF37FE" w14:textId="77777777" w:rsidR="00200970" w:rsidRDefault="00200970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3EFFA" w14:textId="77777777" w:rsidR="00A70267" w:rsidRPr="00732698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2009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судебном порядке.</w:t>
      </w:r>
      <w:proofErr w:type="gramEnd"/>
    </w:p>
    <w:p w14:paraId="5BCA2874" w14:textId="77777777" w:rsidR="00A70267" w:rsidRPr="00732698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ED3C9" w14:textId="32154C78" w:rsidR="00A70267" w:rsidRPr="00732698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информируем:_______________________________________</w:t>
      </w:r>
      <w:r w:rsidR="002009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D8FCA92" w14:textId="016AC322" w:rsidR="00A70267" w:rsidRPr="00732698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D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05B02F4" w14:textId="77777777" w:rsidR="00A70267" w:rsidRPr="009D389B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38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(указывается информация при наличии)</w:t>
      </w:r>
    </w:p>
    <w:p w14:paraId="2E8D2229" w14:textId="77777777" w:rsidR="00A70267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4385D" w14:textId="77777777" w:rsidR="00A70267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336"/>
        <w:gridCol w:w="3237"/>
      </w:tblGrid>
      <w:tr w:rsidR="00A70267" w14:paraId="3B95C8B5" w14:textId="77777777" w:rsidTr="00F956D3">
        <w:tc>
          <w:tcPr>
            <w:tcW w:w="3236" w:type="dxa"/>
          </w:tcPr>
          <w:p w14:paraId="5AD32DD6" w14:textId="77777777" w:rsidR="00A70267" w:rsidRDefault="00A70267" w:rsidP="00815F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237" w:type="dxa"/>
          </w:tcPr>
          <w:p w14:paraId="729253DD" w14:textId="77777777" w:rsidR="00A70267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14:paraId="72A83F6A" w14:textId="77777777" w:rsidR="00A70267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70267" w14:paraId="365AA910" w14:textId="77777777" w:rsidTr="00F956D3">
        <w:tc>
          <w:tcPr>
            <w:tcW w:w="3236" w:type="dxa"/>
          </w:tcPr>
          <w:p w14:paraId="7C41A3B0" w14:textId="77777777" w:rsidR="00A70267" w:rsidRPr="009D389B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14:paraId="7D319244" w14:textId="77777777" w:rsidR="00A70267" w:rsidRPr="009D389B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14:paraId="71C53A4E" w14:textId="77777777" w:rsidR="00A70267" w:rsidRPr="009D389B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</w:tbl>
    <w:p w14:paraId="4F14A5DA" w14:textId="77777777" w:rsidR="00A70267" w:rsidRPr="00732698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B6A45" w14:textId="77777777" w:rsidR="00A70267" w:rsidRPr="00732698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«____» ____________ 20 ____г</w:t>
      </w:r>
    </w:p>
    <w:p w14:paraId="2A98BD3F" w14:textId="77777777" w:rsidR="00A70267" w:rsidRDefault="00A702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0EE1B" w14:textId="77777777" w:rsidR="00137341" w:rsidRDefault="0013734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8DB61F0" w14:textId="48110808" w:rsidR="004B433C" w:rsidRDefault="00076DDD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14:paraId="1A03E846" w14:textId="77777777" w:rsidR="006C6CCD" w:rsidRPr="00282655" w:rsidRDefault="006C6CCD" w:rsidP="006C6CC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</w:t>
      </w:r>
    </w:p>
    <w:p w14:paraId="22F2918F" w14:textId="77777777" w:rsidR="006C6CCD" w:rsidRPr="00282655" w:rsidRDefault="006C6CCD" w:rsidP="006C6CCD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застройщика (фамилия, имя, отчество (последнее при наличии) 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–д</w:t>
      </w:r>
      <w:proofErr w:type="gramEnd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4EC6E368" w14:textId="77777777" w:rsidR="006C6CCD" w:rsidRPr="00282655" w:rsidRDefault="006C6CCD" w:rsidP="006C6CCD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F0ED90F" w14:textId="77777777" w:rsidR="006C6CCD" w:rsidRPr="00282655" w:rsidRDefault="006C6CCD" w:rsidP="006C6CCD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7A9EAD8" w14:textId="77777777" w:rsidR="006C6CCD" w:rsidRPr="00282655" w:rsidRDefault="006C6CCD" w:rsidP="006C6CCD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__________________________________</w:t>
      </w:r>
    </w:p>
    <w:p w14:paraId="0CA32482" w14:textId="77777777" w:rsidR="006C6CCD" w:rsidRPr="00282655" w:rsidRDefault="006C6CCD" w:rsidP="006C6CC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265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</w:t>
      </w:r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адрес,  адрес    электронной почты</w:t>
      </w:r>
      <w:proofErr w:type="gramStart"/>
      <w:r w:rsidRPr="002826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14:paraId="69BC4001" w14:textId="77777777" w:rsidR="006C6CCD" w:rsidRPr="00282655" w:rsidRDefault="006C6CCD" w:rsidP="006C6CCD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75F049B7" w14:textId="77777777" w:rsidR="006C6CCD" w:rsidRPr="00282655" w:rsidRDefault="006C6CCD" w:rsidP="006C6CCD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1E48EC24" w14:textId="77777777" w:rsidR="006C6CCD" w:rsidRPr="00282655" w:rsidRDefault="006C6CCD" w:rsidP="006C6CCD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E97E1E3" w14:textId="77777777" w:rsidR="006C6CCD" w:rsidRPr="00282655" w:rsidRDefault="006C6CCD" w:rsidP="006C6CC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53C1C63D" w14:textId="77777777" w:rsidR="006C6CCD" w:rsidRPr="00282655" w:rsidRDefault="006C6CCD" w:rsidP="006C6CCD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6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506DF472" w14:textId="25479594" w:rsidR="006C6CCD" w:rsidRDefault="006C6CCD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421247" w14:textId="6FC3FA84" w:rsidR="006C6CCD" w:rsidRDefault="006C6CCD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E9A28" w14:textId="4A1CC247" w:rsidR="006C6CCD" w:rsidRDefault="006C6CCD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FFAF3" w14:textId="77777777" w:rsidR="004B433C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B23AD" w14:textId="77777777" w:rsidR="004B433C" w:rsidRPr="002640C8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114972A" w14:textId="77777777" w:rsidR="004B433C" w:rsidRPr="00A412A8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412A8">
        <w:rPr>
          <w:rFonts w:ascii="Times New Roman" w:hAnsi="Times New Roman" w:cs="Times New Roman"/>
          <w:b/>
          <w:sz w:val="20"/>
          <w:szCs w:val="20"/>
          <w:lang w:eastAsia="ru-RU"/>
        </w:rPr>
        <w:t>Уведомление об отказе в приеме документов для предоставления услуги</w:t>
      </w:r>
    </w:p>
    <w:p w14:paraId="4DF7EEA3" w14:textId="77777777" w:rsidR="004B433C" w:rsidRPr="00A412A8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B8ACEE3" w14:textId="77777777" w:rsidR="004B433C" w:rsidRPr="00A412A8" w:rsidRDefault="004B433C" w:rsidP="00E741E6">
      <w:pPr>
        <w:suppressAutoHyphens w:val="0"/>
        <w:autoSpaceDE w:val="0"/>
        <w:autoSpaceDN w:val="0"/>
        <w:adjustRightInd w:val="0"/>
        <w:spacing w:after="0" w:line="240" w:lineRule="auto"/>
        <w:ind w:left="-284" w:firstLine="29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412A8">
        <w:rPr>
          <w:rFonts w:ascii="Times New Roman" w:hAnsi="Times New Roman" w:cs="Times New Roman"/>
          <w:sz w:val="20"/>
          <w:szCs w:val="20"/>
          <w:lang w:eastAsia="ru-RU"/>
        </w:rPr>
        <w:t xml:space="preserve">Многофункциональный центр предоставления государственных и муниципальных услуг, рассмотрев Ваше заявление, а также  прилагающийся к нему пакет документов, </w:t>
      </w:r>
      <w:r w:rsidRPr="00A412A8">
        <w:rPr>
          <w:rFonts w:ascii="Times New Roman" w:hAnsi="Times New Roman" w:cs="Times New Roman"/>
          <w:b/>
          <w:sz w:val="20"/>
          <w:szCs w:val="20"/>
          <w:lang w:eastAsia="ru-RU"/>
        </w:rPr>
        <w:t>информирует Вас о наличии оснований для отказа в приеме документов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>, предусмотренных п.2.1</w:t>
      </w:r>
      <w:r w:rsidR="00682510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="005C0743" w:rsidRPr="00A412A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>Административного регламента предоставления муниципальной услуги  «</w:t>
      </w:r>
      <w:r w:rsidR="00624A62">
        <w:rPr>
          <w:rFonts w:ascii="Times New Roman" w:hAnsi="Times New Roman" w:cs="Times New Roman"/>
          <w:bCs/>
          <w:sz w:val="20"/>
          <w:szCs w:val="20"/>
        </w:rPr>
        <w:t>Признание садового дома жилым домом и жилого дома садовым домом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>», а именно:</w:t>
      </w:r>
    </w:p>
    <w:p w14:paraId="572FB4FA" w14:textId="77777777" w:rsidR="004B433C" w:rsidRPr="00A412A8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Style w:val="aa"/>
        <w:tblW w:w="10632" w:type="dxa"/>
        <w:tblInd w:w="-176" w:type="dxa"/>
        <w:tblLook w:val="04A0" w:firstRow="1" w:lastRow="0" w:firstColumn="1" w:lastColumn="0" w:noHBand="0" w:noVBand="1"/>
      </w:tblPr>
      <w:tblGrid>
        <w:gridCol w:w="524"/>
        <w:gridCol w:w="10108"/>
      </w:tblGrid>
      <w:tr w:rsidR="004B433C" w:rsidRPr="00A412A8" w14:paraId="3C3976C6" w14:textId="77777777" w:rsidTr="006C6CCD">
        <w:tc>
          <w:tcPr>
            <w:tcW w:w="524" w:type="dxa"/>
          </w:tcPr>
          <w:p w14:paraId="5C3EC4D8" w14:textId="77777777" w:rsidR="004B433C" w:rsidRPr="00A412A8" w:rsidRDefault="00CD21A5" w:rsidP="005C07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 w14:anchorId="2C142B9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0;text-align:left;margin-left:1.95pt;margin-top:6.4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">
                  <v:textbox style="mso-next-textbox:#Text Box 3">
                    <w:txbxContent>
                      <w:p w14:paraId="72BE9372" w14:textId="77777777" w:rsidR="00ED77AD" w:rsidRDefault="00ED77AD" w:rsidP="004B433C"/>
                    </w:txbxContent>
                  </v:textbox>
                </v:shape>
              </w:pict>
            </w:r>
          </w:p>
        </w:tc>
        <w:tc>
          <w:tcPr>
            <w:tcW w:w="10108" w:type="dxa"/>
          </w:tcPr>
          <w:p w14:paraId="6F126D21" w14:textId="77777777" w:rsidR="004B433C" w:rsidRPr="00A412A8" w:rsidRDefault="005C0743" w:rsidP="005C0743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заявление </w:t>
            </w:r>
            <w:r w:rsidR="00542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="00F67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признании садового дома жилым домом и жилого дома садовым домом</w:t>
            </w:r>
            <w:r w:rsidR="00542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заявление об исправлении опечаток или ошибок, заявление о выдаче копии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соответствует установленным формам либо некорректно заполнены  поля в форме (отсутствие заполнения, недостоверное, неполное либо неправильное заполнение, отсутствие подписи заявителя);</w:t>
            </w:r>
          </w:p>
          <w:p w14:paraId="30F182F3" w14:textId="77777777" w:rsidR="00F06F14" w:rsidRPr="00A412A8" w:rsidRDefault="00F06F14" w:rsidP="005C0743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33C" w:rsidRPr="00A412A8" w14:paraId="05576E52" w14:textId="77777777" w:rsidTr="006C6CCD">
        <w:tc>
          <w:tcPr>
            <w:tcW w:w="524" w:type="dxa"/>
          </w:tcPr>
          <w:p w14:paraId="038E6340" w14:textId="77777777" w:rsidR="004B433C" w:rsidRPr="00A412A8" w:rsidRDefault="00CD21A5" w:rsidP="005C07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 w14:anchorId="1CD80F41">
                <v:shape id="Text Box 4" o:spid="_x0000_s1028" type="#_x0000_t202" style="position:absolute;left:0;text-align:left;margin-left:1.95pt;margin-top:4.1pt;width:10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">
                  <v:textbox style="mso-next-textbox:#Text Box 4">
                    <w:txbxContent>
                      <w:p w14:paraId="5EF1BDD7" w14:textId="77777777" w:rsidR="00ED77AD" w:rsidRDefault="00ED77AD" w:rsidP="004B433C"/>
                    </w:txbxContent>
                  </v:textbox>
                </v:shape>
              </w:pict>
            </w:r>
          </w:p>
        </w:tc>
        <w:tc>
          <w:tcPr>
            <w:tcW w:w="10108" w:type="dxa"/>
          </w:tcPr>
          <w:p w14:paraId="08822F26" w14:textId="77777777" w:rsidR="004B433C" w:rsidRPr="00A412A8" w:rsidRDefault="005C0743" w:rsidP="005C07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представленные заявителем документы утратили силу на момент обращения за муниципальной услугой 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 w:rsidR="004B433C" w:rsidRPr="00A412A8" w14:paraId="777D4CF9" w14:textId="77777777" w:rsidTr="006C6CCD">
        <w:tc>
          <w:tcPr>
            <w:tcW w:w="524" w:type="dxa"/>
          </w:tcPr>
          <w:p w14:paraId="062FE508" w14:textId="77777777" w:rsidR="004B433C" w:rsidRPr="00A412A8" w:rsidRDefault="00CD21A5" w:rsidP="005C07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 w14:anchorId="27CDDF38">
                <v:shape id="Text Box 5" o:spid="_x0000_s1029" type="#_x0000_t202" style="position:absolute;left:0;text-align:left;margin-left:1.95pt;margin-top:11.85pt;width:10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">
                  <v:textbox style="mso-next-textbox:#Text Box 5">
                    <w:txbxContent>
                      <w:p w14:paraId="3407B518" w14:textId="77777777" w:rsidR="00ED77AD" w:rsidRDefault="00ED77AD" w:rsidP="004B433C"/>
                    </w:txbxContent>
                  </v:textbox>
                </v:shape>
              </w:pict>
            </w:r>
          </w:p>
        </w:tc>
        <w:tc>
          <w:tcPr>
            <w:tcW w:w="10108" w:type="dxa"/>
          </w:tcPr>
          <w:p w14:paraId="767221F2" w14:textId="77777777" w:rsidR="00F06F14" w:rsidRPr="00A412A8" w:rsidRDefault="00F06F14" w:rsidP="005C07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8D2A0B" w14:textId="77777777" w:rsidR="004B433C" w:rsidRPr="00A412A8" w:rsidRDefault="004B433C" w:rsidP="005C07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представленные заявителем документы не отвечают требованиям Административного регламента;</w:t>
            </w:r>
          </w:p>
          <w:p w14:paraId="2992957B" w14:textId="77777777" w:rsidR="004B433C" w:rsidRPr="00A412A8" w:rsidRDefault="004B433C" w:rsidP="005C07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33C" w:rsidRPr="00A412A8" w14:paraId="7EF27DD5" w14:textId="77777777" w:rsidTr="006C6CCD">
        <w:tc>
          <w:tcPr>
            <w:tcW w:w="524" w:type="dxa"/>
          </w:tcPr>
          <w:p w14:paraId="1CFEDCA1" w14:textId="77777777" w:rsidR="004B433C" w:rsidRPr="00A412A8" w:rsidRDefault="00CD21A5" w:rsidP="005C07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 w14:anchorId="1FF94070">
                <v:shape id="Text Box 6" o:spid="_x0000_s1030" type="#_x0000_t202" style="position:absolute;left:0;text-align:left;margin-left:1.95pt;margin-top:5.25pt;width:10.5pt;height:7.1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">
                  <v:textbox style="mso-next-textbox:#Text Box 6">
                    <w:txbxContent>
                      <w:p w14:paraId="74939F31" w14:textId="77777777" w:rsidR="00ED77AD" w:rsidRDefault="00ED77AD" w:rsidP="004B433C"/>
                    </w:txbxContent>
                  </v:textbox>
                </v:shape>
              </w:pict>
            </w:r>
          </w:p>
        </w:tc>
        <w:tc>
          <w:tcPr>
            <w:tcW w:w="10108" w:type="dxa"/>
          </w:tcPr>
          <w:p w14:paraId="7862BCD0" w14:textId="77777777" w:rsidR="004B433C" w:rsidRPr="00A412A8" w:rsidRDefault="00F06F14" w:rsidP="0034095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противоречивых сведений в заявлении о </w:t>
            </w:r>
            <w:r w:rsidR="00340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признании садового дома жилым домом и жилого дома садовым домом</w:t>
            </w:r>
            <w:r w:rsidR="00656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заявлении об исправлении опечаток или ошибок, заявлении о выдаче копии и приложенных к нему документах</w:t>
            </w:r>
            <w:r w:rsidR="004B433C" w:rsidRPr="00A41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EF403C" w:rsidRPr="00A412A8" w14:paraId="302EF2B9" w14:textId="77777777" w:rsidTr="006C6CCD">
        <w:tc>
          <w:tcPr>
            <w:tcW w:w="524" w:type="dxa"/>
          </w:tcPr>
          <w:p w14:paraId="37D24167" w14:textId="77777777" w:rsidR="00EF403C" w:rsidRPr="00A412A8" w:rsidRDefault="00CD21A5" w:rsidP="005C07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 w14:anchorId="3829BB0A">
                <v:shape id="_x0000_s1035" type="#_x0000_t202" style="position:absolute;left:0;text-align:left;margin-left:1.95pt;margin-top:2.65pt;width:10.5pt;height:7.1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">
                  <v:textbox style="mso-next-textbox:#_x0000_s1035">
                    <w:txbxContent>
                      <w:p w14:paraId="18566EF2" w14:textId="77777777" w:rsidR="00ED77AD" w:rsidRDefault="00ED77AD" w:rsidP="005754E3"/>
                    </w:txbxContent>
                  </v:textbox>
                </v:shape>
              </w:pict>
            </w:r>
          </w:p>
        </w:tc>
        <w:tc>
          <w:tcPr>
            <w:tcW w:w="10108" w:type="dxa"/>
          </w:tcPr>
          <w:p w14:paraId="1823CAFC" w14:textId="77777777" w:rsidR="00EF403C" w:rsidRPr="00A412A8" w:rsidRDefault="00EF403C" w:rsidP="00B0345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подача заявления о </w:t>
            </w:r>
            <w:r w:rsidR="00B03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признании садового дома жилым домом и жилого дома садовым домом</w:t>
            </w:r>
            <w:r w:rsidR="00596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заявления об исправлении опечаток или ошибок, заявления о выдаче копии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      </w:r>
          </w:p>
        </w:tc>
      </w:tr>
    </w:tbl>
    <w:p w14:paraId="1422807F" w14:textId="77777777" w:rsidR="004B433C" w:rsidRPr="00A412A8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AA84116" w14:textId="77777777" w:rsidR="004B433C" w:rsidRPr="00A412A8" w:rsidRDefault="004B433C" w:rsidP="00E741E6">
      <w:pPr>
        <w:suppressAutoHyphens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412A8">
        <w:rPr>
          <w:rFonts w:ascii="Times New Roman" w:hAnsi="Times New Roman" w:cs="Times New Roman"/>
          <w:b/>
          <w:sz w:val="20"/>
          <w:szCs w:val="20"/>
          <w:lang w:eastAsia="ru-RU"/>
        </w:rPr>
        <w:t>В соответствии с п. 2.1</w:t>
      </w:r>
      <w:r w:rsidR="000F6F57">
        <w:rPr>
          <w:rFonts w:ascii="Times New Roman" w:hAnsi="Times New Roman" w:cs="Times New Roman"/>
          <w:b/>
          <w:sz w:val="20"/>
          <w:szCs w:val="20"/>
          <w:lang w:eastAsia="ru-RU"/>
        </w:rPr>
        <w:t>3</w:t>
      </w:r>
      <w:r w:rsidRPr="00A412A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Административного регламента в приеме Вашего заявления и пакета 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>документов отказано. 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14:paraId="73D59E43" w14:textId="77777777" w:rsidR="004B433C" w:rsidRPr="00A412A8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5257629" w14:textId="77777777" w:rsidR="004B433C" w:rsidRPr="00A412A8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932EC9E" w14:textId="77777777" w:rsidR="004B433C" w:rsidRPr="00A412A8" w:rsidRDefault="004B433C" w:rsidP="00A337D2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412A8">
        <w:rPr>
          <w:rFonts w:ascii="Times New Roman" w:hAnsi="Times New Roman" w:cs="Times New Roman"/>
          <w:sz w:val="20"/>
          <w:szCs w:val="20"/>
          <w:lang w:eastAsia="ru-RU"/>
        </w:rPr>
        <w:t>Ф</w:t>
      </w:r>
      <w:r w:rsidR="00A337D2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="00A337D2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="00A337D2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 xml:space="preserve"> заявителя:_____________</w:t>
      </w:r>
      <w:r w:rsidR="00A337D2">
        <w:rPr>
          <w:rFonts w:ascii="Times New Roman" w:hAnsi="Times New Roman" w:cs="Times New Roman"/>
          <w:sz w:val="20"/>
          <w:szCs w:val="20"/>
          <w:lang w:eastAsia="ru-RU"/>
        </w:rPr>
        <w:t>_________________________________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 xml:space="preserve">   Подпись:______________</w:t>
      </w:r>
      <w:r w:rsidR="00A337D2">
        <w:rPr>
          <w:rFonts w:ascii="Times New Roman" w:hAnsi="Times New Roman" w:cs="Times New Roman"/>
          <w:sz w:val="20"/>
          <w:szCs w:val="20"/>
          <w:lang w:eastAsia="ru-RU"/>
        </w:rPr>
        <w:t>_______</w:t>
      </w:r>
    </w:p>
    <w:p w14:paraId="61AC4E8D" w14:textId="77777777" w:rsidR="004B433C" w:rsidRPr="00A412A8" w:rsidRDefault="004B433C" w:rsidP="00A337D2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A4E594E" w14:textId="77777777" w:rsidR="00A337D2" w:rsidRDefault="004B433C" w:rsidP="00A337D2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A412A8">
        <w:rPr>
          <w:rFonts w:ascii="Times New Roman" w:hAnsi="Times New Roman" w:cs="Times New Roman"/>
          <w:sz w:val="20"/>
          <w:szCs w:val="20"/>
          <w:lang w:eastAsia="ru-RU"/>
        </w:rPr>
        <w:t>Дата:</w:t>
      </w:r>
      <w:r w:rsidR="00A337D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337D2">
        <w:rPr>
          <w:rFonts w:ascii="Times New Roman" w:hAnsi="Times New Roman" w:cs="Times New Roman"/>
          <w:sz w:val="20"/>
          <w:szCs w:val="24"/>
          <w:lang w:eastAsia="ru-RU"/>
        </w:rPr>
        <w:t>«___» _______________ 20___ г.</w:t>
      </w:r>
    </w:p>
    <w:p w14:paraId="1AC4D643" w14:textId="77777777" w:rsidR="004B433C" w:rsidRPr="00A412A8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C5C826A" w14:textId="77777777" w:rsidR="00A337D2" w:rsidRDefault="00A337D2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403C737" w14:textId="77777777" w:rsidR="004B433C" w:rsidRPr="00A412A8" w:rsidRDefault="004B433C" w:rsidP="00AB195F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412A8">
        <w:rPr>
          <w:rFonts w:ascii="Times New Roman" w:hAnsi="Times New Roman" w:cs="Times New Roman"/>
          <w:sz w:val="20"/>
          <w:szCs w:val="20"/>
          <w:lang w:eastAsia="ru-RU"/>
        </w:rPr>
        <w:t>Ф</w:t>
      </w:r>
      <w:r w:rsidR="00AB195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="00AB195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="00AB195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 xml:space="preserve"> сотрудника МФЦ:_________________</w:t>
      </w:r>
      <w:r w:rsidR="00AB195F">
        <w:rPr>
          <w:rFonts w:ascii="Times New Roman" w:hAnsi="Times New Roman" w:cs="Times New Roman"/>
          <w:sz w:val="20"/>
          <w:szCs w:val="20"/>
          <w:lang w:eastAsia="ru-RU"/>
        </w:rPr>
        <w:t>_______________________</w:t>
      </w:r>
      <w:r w:rsidRPr="00A412A8">
        <w:rPr>
          <w:rFonts w:ascii="Times New Roman" w:hAnsi="Times New Roman" w:cs="Times New Roman"/>
          <w:sz w:val="20"/>
          <w:szCs w:val="20"/>
          <w:lang w:eastAsia="ru-RU"/>
        </w:rPr>
        <w:t xml:space="preserve">  Подпись:____________</w:t>
      </w:r>
      <w:r w:rsidR="00AB195F">
        <w:rPr>
          <w:rFonts w:ascii="Times New Roman" w:hAnsi="Times New Roman" w:cs="Times New Roman"/>
          <w:sz w:val="20"/>
          <w:szCs w:val="20"/>
          <w:lang w:eastAsia="ru-RU"/>
        </w:rPr>
        <w:t>____________</w:t>
      </w:r>
    </w:p>
    <w:p w14:paraId="2FFE775A" w14:textId="77777777" w:rsidR="00AB195F" w:rsidRDefault="00AB195F" w:rsidP="00AB195F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A412A8">
        <w:rPr>
          <w:rFonts w:ascii="Times New Roman" w:hAnsi="Times New Roman" w:cs="Times New Roman"/>
          <w:sz w:val="20"/>
          <w:szCs w:val="20"/>
          <w:lang w:eastAsia="ru-RU"/>
        </w:rPr>
        <w:t>Дата: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eastAsia="ru-RU"/>
        </w:rPr>
        <w:t>«___» _______________ 20___ г.</w:t>
      </w:r>
    </w:p>
    <w:p w14:paraId="50358086" w14:textId="77777777" w:rsidR="004B433C" w:rsidRPr="00A412A8" w:rsidRDefault="004B433C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F9083CD" w14:textId="77777777" w:rsidR="00AB195F" w:rsidRDefault="00AB195F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61D1142" w14:textId="77777777" w:rsidR="00AB195F" w:rsidRDefault="00AB195F" w:rsidP="004B433C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69F45C9" w14:textId="690A6BB8" w:rsidR="004B433C" w:rsidRPr="00A412A8" w:rsidRDefault="004B433C" w:rsidP="006C6CCD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412A8">
        <w:rPr>
          <w:rFonts w:ascii="Times New Roman" w:hAnsi="Times New Roman" w:cs="Times New Roman"/>
          <w:sz w:val="20"/>
          <w:szCs w:val="20"/>
          <w:lang w:eastAsia="ru-RU"/>
        </w:rPr>
        <w:t xml:space="preserve">   М.П.</w:t>
      </w:r>
    </w:p>
    <w:sectPr w:rsidR="004B433C" w:rsidRPr="00A412A8" w:rsidSect="001B570A">
      <w:footerReference w:type="default" r:id="rId30"/>
      <w:footnotePr>
        <w:pos w:val="beneathText"/>
      </w:footnotePr>
      <w:pgSz w:w="11905" w:h="16837"/>
      <w:pgMar w:top="1134" w:right="567" w:bottom="1134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4C550" w14:textId="77777777" w:rsidR="003B4673" w:rsidRDefault="003B4673" w:rsidP="00242F29">
      <w:pPr>
        <w:spacing w:after="0" w:line="240" w:lineRule="auto"/>
      </w:pPr>
      <w:r>
        <w:separator/>
      </w:r>
    </w:p>
  </w:endnote>
  <w:endnote w:type="continuationSeparator" w:id="0">
    <w:p w14:paraId="3FB29852" w14:textId="77777777" w:rsidR="003B4673" w:rsidRDefault="003B4673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B83F7" w14:textId="77777777" w:rsidR="00ED77AD" w:rsidRDefault="00ED77AD"/>
  <w:p w14:paraId="74D2576B" w14:textId="77777777" w:rsidR="00ED77AD" w:rsidRDefault="00ED77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F5A79" w14:textId="77777777" w:rsidR="003B4673" w:rsidRDefault="003B4673" w:rsidP="00242F29">
      <w:pPr>
        <w:spacing w:after="0" w:line="240" w:lineRule="auto"/>
      </w:pPr>
      <w:r>
        <w:separator/>
      </w:r>
    </w:p>
  </w:footnote>
  <w:footnote w:type="continuationSeparator" w:id="0">
    <w:p w14:paraId="641602EB" w14:textId="77777777" w:rsidR="003B4673" w:rsidRDefault="003B4673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540B14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7">
    <w:nsid w:val="5A071346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16"/>
  </w:num>
  <w:num w:numId="7">
    <w:abstractNumId w:val="21"/>
  </w:num>
  <w:num w:numId="8">
    <w:abstractNumId w:val="18"/>
  </w:num>
  <w:num w:numId="9">
    <w:abstractNumId w:val="11"/>
  </w:num>
  <w:num w:numId="10">
    <w:abstractNumId w:val="9"/>
  </w:num>
  <w:num w:numId="11">
    <w:abstractNumId w:val="13"/>
  </w:num>
  <w:num w:numId="12">
    <w:abstractNumId w:val="6"/>
  </w:num>
  <w:num w:numId="13">
    <w:abstractNumId w:val="5"/>
  </w:num>
  <w:num w:numId="14">
    <w:abstractNumId w:val="14"/>
  </w:num>
  <w:num w:numId="15">
    <w:abstractNumId w:val="8"/>
  </w:num>
  <w:num w:numId="16">
    <w:abstractNumId w:val="10"/>
  </w:num>
  <w:num w:numId="17">
    <w:abstractNumId w:val="7"/>
  </w:num>
  <w:num w:numId="18">
    <w:abstractNumId w:val="19"/>
  </w:num>
  <w:num w:numId="19">
    <w:abstractNumId w:val="15"/>
  </w:num>
  <w:num w:numId="20">
    <w:abstractNumId w:val="4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D57"/>
    <w:rsid w:val="000000D5"/>
    <w:rsid w:val="00001B06"/>
    <w:rsid w:val="000029CE"/>
    <w:rsid w:val="000052B9"/>
    <w:rsid w:val="00006A5E"/>
    <w:rsid w:val="00011441"/>
    <w:rsid w:val="00011D76"/>
    <w:rsid w:val="000137F5"/>
    <w:rsid w:val="00013C7B"/>
    <w:rsid w:val="000167A1"/>
    <w:rsid w:val="000203D6"/>
    <w:rsid w:val="00020553"/>
    <w:rsid w:val="00021351"/>
    <w:rsid w:val="000218A1"/>
    <w:rsid w:val="0002191F"/>
    <w:rsid w:val="00022179"/>
    <w:rsid w:val="00025436"/>
    <w:rsid w:val="0002588A"/>
    <w:rsid w:val="0002675F"/>
    <w:rsid w:val="0002683C"/>
    <w:rsid w:val="00026AEF"/>
    <w:rsid w:val="00026DD9"/>
    <w:rsid w:val="00026EEE"/>
    <w:rsid w:val="00027865"/>
    <w:rsid w:val="00031263"/>
    <w:rsid w:val="00031935"/>
    <w:rsid w:val="00032998"/>
    <w:rsid w:val="00032EC9"/>
    <w:rsid w:val="000348FE"/>
    <w:rsid w:val="00035323"/>
    <w:rsid w:val="00036BAC"/>
    <w:rsid w:val="0003798B"/>
    <w:rsid w:val="00040789"/>
    <w:rsid w:val="00041506"/>
    <w:rsid w:val="00041CAE"/>
    <w:rsid w:val="00043D0C"/>
    <w:rsid w:val="00044149"/>
    <w:rsid w:val="000461C7"/>
    <w:rsid w:val="00046964"/>
    <w:rsid w:val="00046F99"/>
    <w:rsid w:val="00046FF4"/>
    <w:rsid w:val="0005045A"/>
    <w:rsid w:val="000504B6"/>
    <w:rsid w:val="000509DA"/>
    <w:rsid w:val="00052083"/>
    <w:rsid w:val="00052F63"/>
    <w:rsid w:val="0005469F"/>
    <w:rsid w:val="0005640F"/>
    <w:rsid w:val="0005684D"/>
    <w:rsid w:val="000600CF"/>
    <w:rsid w:val="00060621"/>
    <w:rsid w:val="00061769"/>
    <w:rsid w:val="00065B48"/>
    <w:rsid w:val="00066A88"/>
    <w:rsid w:val="00066B50"/>
    <w:rsid w:val="000676EB"/>
    <w:rsid w:val="0006774B"/>
    <w:rsid w:val="0007039C"/>
    <w:rsid w:val="000705A3"/>
    <w:rsid w:val="0007147F"/>
    <w:rsid w:val="00071DC2"/>
    <w:rsid w:val="00071F06"/>
    <w:rsid w:val="00073634"/>
    <w:rsid w:val="000736E5"/>
    <w:rsid w:val="00074649"/>
    <w:rsid w:val="000756A2"/>
    <w:rsid w:val="00076DDD"/>
    <w:rsid w:val="0007714F"/>
    <w:rsid w:val="00081380"/>
    <w:rsid w:val="000819D3"/>
    <w:rsid w:val="000872F3"/>
    <w:rsid w:val="00087E41"/>
    <w:rsid w:val="00094105"/>
    <w:rsid w:val="00094F77"/>
    <w:rsid w:val="000953D8"/>
    <w:rsid w:val="00096CCE"/>
    <w:rsid w:val="0009794E"/>
    <w:rsid w:val="00097E46"/>
    <w:rsid w:val="000A0D48"/>
    <w:rsid w:val="000A1D0F"/>
    <w:rsid w:val="000A2B91"/>
    <w:rsid w:val="000A4753"/>
    <w:rsid w:val="000A6F64"/>
    <w:rsid w:val="000A7093"/>
    <w:rsid w:val="000A7550"/>
    <w:rsid w:val="000B04A6"/>
    <w:rsid w:val="000B104E"/>
    <w:rsid w:val="000B1316"/>
    <w:rsid w:val="000B2623"/>
    <w:rsid w:val="000B2A7D"/>
    <w:rsid w:val="000B2CBB"/>
    <w:rsid w:val="000B43B7"/>
    <w:rsid w:val="000B4BAB"/>
    <w:rsid w:val="000B4E4B"/>
    <w:rsid w:val="000B51EC"/>
    <w:rsid w:val="000B5DD3"/>
    <w:rsid w:val="000B6225"/>
    <w:rsid w:val="000B6B03"/>
    <w:rsid w:val="000B7A2D"/>
    <w:rsid w:val="000C0522"/>
    <w:rsid w:val="000C1AA1"/>
    <w:rsid w:val="000C292A"/>
    <w:rsid w:val="000C2F8D"/>
    <w:rsid w:val="000C46B0"/>
    <w:rsid w:val="000C4D22"/>
    <w:rsid w:val="000C5F2A"/>
    <w:rsid w:val="000C615A"/>
    <w:rsid w:val="000C76FF"/>
    <w:rsid w:val="000C7BFF"/>
    <w:rsid w:val="000D1134"/>
    <w:rsid w:val="000D4238"/>
    <w:rsid w:val="000D466C"/>
    <w:rsid w:val="000D47A3"/>
    <w:rsid w:val="000D480B"/>
    <w:rsid w:val="000D4A05"/>
    <w:rsid w:val="000D4A09"/>
    <w:rsid w:val="000D5146"/>
    <w:rsid w:val="000D542D"/>
    <w:rsid w:val="000D6DDC"/>
    <w:rsid w:val="000E0BA9"/>
    <w:rsid w:val="000E1126"/>
    <w:rsid w:val="000E234F"/>
    <w:rsid w:val="000E2C9A"/>
    <w:rsid w:val="000E64D4"/>
    <w:rsid w:val="000E6642"/>
    <w:rsid w:val="000E69D9"/>
    <w:rsid w:val="000F050F"/>
    <w:rsid w:val="000F07C4"/>
    <w:rsid w:val="000F185B"/>
    <w:rsid w:val="000F67F7"/>
    <w:rsid w:val="000F6F57"/>
    <w:rsid w:val="00101E96"/>
    <w:rsid w:val="00101F7F"/>
    <w:rsid w:val="00103914"/>
    <w:rsid w:val="00103B42"/>
    <w:rsid w:val="00106C08"/>
    <w:rsid w:val="0010704E"/>
    <w:rsid w:val="00111EDB"/>
    <w:rsid w:val="00112405"/>
    <w:rsid w:val="00112658"/>
    <w:rsid w:val="00112E97"/>
    <w:rsid w:val="00114D0A"/>
    <w:rsid w:val="00115C98"/>
    <w:rsid w:val="00117365"/>
    <w:rsid w:val="00120896"/>
    <w:rsid w:val="001210F7"/>
    <w:rsid w:val="00122390"/>
    <w:rsid w:val="001224AC"/>
    <w:rsid w:val="00122744"/>
    <w:rsid w:val="00126CBE"/>
    <w:rsid w:val="00126EB1"/>
    <w:rsid w:val="00126F39"/>
    <w:rsid w:val="00127619"/>
    <w:rsid w:val="00130776"/>
    <w:rsid w:val="00130A65"/>
    <w:rsid w:val="00130ACE"/>
    <w:rsid w:val="00131793"/>
    <w:rsid w:val="00131F68"/>
    <w:rsid w:val="0013208F"/>
    <w:rsid w:val="00132773"/>
    <w:rsid w:val="001328E7"/>
    <w:rsid w:val="00133587"/>
    <w:rsid w:val="00133C5C"/>
    <w:rsid w:val="00136F1D"/>
    <w:rsid w:val="00137341"/>
    <w:rsid w:val="00141007"/>
    <w:rsid w:val="001424A7"/>
    <w:rsid w:val="001447FA"/>
    <w:rsid w:val="00145217"/>
    <w:rsid w:val="00147E2D"/>
    <w:rsid w:val="001501D1"/>
    <w:rsid w:val="001540A2"/>
    <w:rsid w:val="0015481D"/>
    <w:rsid w:val="0015562F"/>
    <w:rsid w:val="0015622C"/>
    <w:rsid w:val="001568D7"/>
    <w:rsid w:val="00156F7D"/>
    <w:rsid w:val="0016098E"/>
    <w:rsid w:val="00161DA4"/>
    <w:rsid w:val="00162578"/>
    <w:rsid w:val="001639DC"/>
    <w:rsid w:val="00165F76"/>
    <w:rsid w:val="00166ED5"/>
    <w:rsid w:val="00170780"/>
    <w:rsid w:val="00172389"/>
    <w:rsid w:val="001730ED"/>
    <w:rsid w:val="00173F6A"/>
    <w:rsid w:val="001748BD"/>
    <w:rsid w:val="001751BB"/>
    <w:rsid w:val="001758E1"/>
    <w:rsid w:val="00176B58"/>
    <w:rsid w:val="00176E99"/>
    <w:rsid w:val="001771D8"/>
    <w:rsid w:val="00177E66"/>
    <w:rsid w:val="00180790"/>
    <w:rsid w:val="001818A5"/>
    <w:rsid w:val="001827E3"/>
    <w:rsid w:val="0018409B"/>
    <w:rsid w:val="00187518"/>
    <w:rsid w:val="00187C5F"/>
    <w:rsid w:val="001919C3"/>
    <w:rsid w:val="00192DF0"/>
    <w:rsid w:val="001941DC"/>
    <w:rsid w:val="00196F82"/>
    <w:rsid w:val="001A1A55"/>
    <w:rsid w:val="001A3E4D"/>
    <w:rsid w:val="001A50E9"/>
    <w:rsid w:val="001A6FCC"/>
    <w:rsid w:val="001B011D"/>
    <w:rsid w:val="001B0524"/>
    <w:rsid w:val="001B0755"/>
    <w:rsid w:val="001B0985"/>
    <w:rsid w:val="001B0F5D"/>
    <w:rsid w:val="001B149E"/>
    <w:rsid w:val="001B3BBD"/>
    <w:rsid w:val="001B4FAC"/>
    <w:rsid w:val="001B570A"/>
    <w:rsid w:val="001B7EB1"/>
    <w:rsid w:val="001C0CEC"/>
    <w:rsid w:val="001C11A0"/>
    <w:rsid w:val="001C1A55"/>
    <w:rsid w:val="001C1E20"/>
    <w:rsid w:val="001C3174"/>
    <w:rsid w:val="001C3558"/>
    <w:rsid w:val="001C3C8B"/>
    <w:rsid w:val="001C4285"/>
    <w:rsid w:val="001C4799"/>
    <w:rsid w:val="001C6427"/>
    <w:rsid w:val="001C6763"/>
    <w:rsid w:val="001C6D69"/>
    <w:rsid w:val="001C6E71"/>
    <w:rsid w:val="001C7074"/>
    <w:rsid w:val="001C769B"/>
    <w:rsid w:val="001C795D"/>
    <w:rsid w:val="001C7BF6"/>
    <w:rsid w:val="001D02F2"/>
    <w:rsid w:val="001D098F"/>
    <w:rsid w:val="001D11E7"/>
    <w:rsid w:val="001D35EA"/>
    <w:rsid w:val="001D3D6D"/>
    <w:rsid w:val="001D403C"/>
    <w:rsid w:val="001D544D"/>
    <w:rsid w:val="001D58AB"/>
    <w:rsid w:val="001D69B2"/>
    <w:rsid w:val="001E02EE"/>
    <w:rsid w:val="001E16F3"/>
    <w:rsid w:val="001E65A7"/>
    <w:rsid w:val="001E7432"/>
    <w:rsid w:val="001E7865"/>
    <w:rsid w:val="001E7B9F"/>
    <w:rsid w:val="001F1F91"/>
    <w:rsid w:val="001F2C25"/>
    <w:rsid w:val="001F2ED2"/>
    <w:rsid w:val="001F3BB2"/>
    <w:rsid w:val="001F3E5B"/>
    <w:rsid w:val="001F4945"/>
    <w:rsid w:val="001F4A7E"/>
    <w:rsid w:val="001F76BE"/>
    <w:rsid w:val="002004E9"/>
    <w:rsid w:val="00200970"/>
    <w:rsid w:val="00201878"/>
    <w:rsid w:val="00201CEE"/>
    <w:rsid w:val="00202D5C"/>
    <w:rsid w:val="00205710"/>
    <w:rsid w:val="00207D5B"/>
    <w:rsid w:val="00211F61"/>
    <w:rsid w:val="00212C87"/>
    <w:rsid w:val="00214EC9"/>
    <w:rsid w:val="00221627"/>
    <w:rsid w:val="002216C7"/>
    <w:rsid w:val="00221AE7"/>
    <w:rsid w:val="00222925"/>
    <w:rsid w:val="00222E5E"/>
    <w:rsid w:val="00227802"/>
    <w:rsid w:val="002311C1"/>
    <w:rsid w:val="00231C75"/>
    <w:rsid w:val="0023422D"/>
    <w:rsid w:val="002345CC"/>
    <w:rsid w:val="002346D3"/>
    <w:rsid w:val="002359F4"/>
    <w:rsid w:val="00237126"/>
    <w:rsid w:val="00240DEF"/>
    <w:rsid w:val="00241777"/>
    <w:rsid w:val="00242F29"/>
    <w:rsid w:val="0024333A"/>
    <w:rsid w:val="00244616"/>
    <w:rsid w:val="00245513"/>
    <w:rsid w:val="002500D8"/>
    <w:rsid w:val="00250154"/>
    <w:rsid w:val="00253F97"/>
    <w:rsid w:val="00256CB8"/>
    <w:rsid w:val="002576A4"/>
    <w:rsid w:val="00257A43"/>
    <w:rsid w:val="00261621"/>
    <w:rsid w:val="002619DC"/>
    <w:rsid w:val="00262661"/>
    <w:rsid w:val="00263047"/>
    <w:rsid w:val="00263E4B"/>
    <w:rsid w:val="00265195"/>
    <w:rsid w:val="00265E53"/>
    <w:rsid w:val="00270A2B"/>
    <w:rsid w:val="0027103E"/>
    <w:rsid w:val="002724FD"/>
    <w:rsid w:val="00273B92"/>
    <w:rsid w:val="00273C79"/>
    <w:rsid w:val="00274E51"/>
    <w:rsid w:val="002753B4"/>
    <w:rsid w:val="002757C1"/>
    <w:rsid w:val="002763FC"/>
    <w:rsid w:val="00276831"/>
    <w:rsid w:val="00277AE6"/>
    <w:rsid w:val="00280B5F"/>
    <w:rsid w:val="00280FB8"/>
    <w:rsid w:val="00281867"/>
    <w:rsid w:val="002866A7"/>
    <w:rsid w:val="0028701B"/>
    <w:rsid w:val="0029216A"/>
    <w:rsid w:val="0029264C"/>
    <w:rsid w:val="00292C54"/>
    <w:rsid w:val="0029343C"/>
    <w:rsid w:val="00293C4F"/>
    <w:rsid w:val="002958CE"/>
    <w:rsid w:val="00297193"/>
    <w:rsid w:val="002A0242"/>
    <w:rsid w:val="002A03B1"/>
    <w:rsid w:val="002A1174"/>
    <w:rsid w:val="002A1535"/>
    <w:rsid w:val="002A1AF0"/>
    <w:rsid w:val="002A1C59"/>
    <w:rsid w:val="002A2D55"/>
    <w:rsid w:val="002A367F"/>
    <w:rsid w:val="002A3D15"/>
    <w:rsid w:val="002A4845"/>
    <w:rsid w:val="002A4F5E"/>
    <w:rsid w:val="002A5A18"/>
    <w:rsid w:val="002A5BFA"/>
    <w:rsid w:val="002A5FCF"/>
    <w:rsid w:val="002A7D43"/>
    <w:rsid w:val="002B103C"/>
    <w:rsid w:val="002B25FB"/>
    <w:rsid w:val="002B2BF7"/>
    <w:rsid w:val="002B2E13"/>
    <w:rsid w:val="002B511B"/>
    <w:rsid w:val="002B53BC"/>
    <w:rsid w:val="002B5F65"/>
    <w:rsid w:val="002C0035"/>
    <w:rsid w:val="002C068A"/>
    <w:rsid w:val="002C1E40"/>
    <w:rsid w:val="002C2313"/>
    <w:rsid w:val="002C2CB0"/>
    <w:rsid w:val="002C3856"/>
    <w:rsid w:val="002C39F3"/>
    <w:rsid w:val="002C44CB"/>
    <w:rsid w:val="002C4CEF"/>
    <w:rsid w:val="002C4D4E"/>
    <w:rsid w:val="002C5370"/>
    <w:rsid w:val="002C590A"/>
    <w:rsid w:val="002C6A4E"/>
    <w:rsid w:val="002C6B34"/>
    <w:rsid w:val="002C6FD3"/>
    <w:rsid w:val="002D0327"/>
    <w:rsid w:val="002D20AA"/>
    <w:rsid w:val="002D2CE6"/>
    <w:rsid w:val="002D3FEF"/>
    <w:rsid w:val="002D407E"/>
    <w:rsid w:val="002D477F"/>
    <w:rsid w:val="002D47F8"/>
    <w:rsid w:val="002D4AFA"/>
    <w:rsid w:val="002D54C0"/>
    <w:rsid w:val="002D5FB1"/>
    <w:rsid w:val="002D606B"/>
    <w:rsid w:val="002D7012"/>
    <w:rsid w:val="002D71BF"/>
    <w:rsid w:val="002E0752"/>
    <w:rsid w:val="002E0B59"/>
    <w:rsid w:val="002E13E4"/>
    <w:rsid w:val="002E165A"/>
    <w:rsid w:val="002E32B0"/>
    <w:rsid w:val="002E3BCA"/>
    <w:rsid w:val="002E40C3"/>
    <w:rsid w:val="002E4467"/>
    <w:rsid w:val="002F0012"/>
    <w:rsid w:val="002F264E"/>
    <w:rsid w:val="002F2EE1"/>
    <w:rsid w:val="002F43F1"/>
    <w:rsid w:val="002F4BF3"/>
    <w:rsid w:val="002F64DD"/>
    <w:rsid w:val="003010D3"/>
    <w:rsid w:val="0030172C"/>
    <w:rsid w:val="0030187B"/>
    <w:rsid w:val="0030253B"/>
    <w:rsid w:val="00303053"/>
    <w:rsid w:val="00303F60"/>
    <w:rsid w:val="00305E2C"/>
    <w:rsid w:val="00306EC0"/>
    <w:rsid w:val="00307D34"/>
    <w:rsid w:val="00307EF5"/>
    <w:rsid w:val="00311AB8"/>
    <w:rsid w:val="00311BCB"/>
    <w:rsid w:val="00312662"/>
    <w:rsid w:val="003141FA"/>
    <w:rsid w:val="003146E5"/>
    <w:rsid w:val="003157E5"/>
    <w:rsid w:val="00315BDD"/>
    <w:rsid w:val="00316B0A"/>
    <w:rsid w:val="00317F8E"/>
    <w:rsid w:val="0032043C"/>
    <w:rsid w:val="00323B6C"/>
    <w:rsid w:val="0032456C"/>
    <w:rsid w:val="003251F0"/>
    <w:rsid w:val="00326B92"/>
    <w:rsid w:val="003271F5"/>
    <w:rsid w:val="00330CD7"/>
    <w:rsid w:val="00330FDB"/>
    <w:rsid w:val="00331338"/>
    <w:rsid w:val="00332365"/>
    <w:rsid w:val="00335E1C"/>
    <w:rsid w:val="003405A4"/>
    <w:rsid w:val="003408DC"/>
    <w:rsid w:val="00340958"/>
    <w:rsid w:val="00341C93"/>
    <w:rsid w:val="003433B6"/>
    <w:rsid w:val="00343E51"/>
    <w:rsid w:val="00344352"/>
    <w:rsid w:val="0034455E"/>
    <w:rsid w:val="0034683C"/>
    <w:rsid w:val="00351247"/>
    <w:rsid w:val="00351372"/>
    <w:rsid w:val="003517A9"/>
    <w:rsid w:val="00353B43"/>
    <w:rsid w:val="003549BC"/>
    <w:rsid w:val="00355253"/>
    <w:rsid w:val="0035568C"/>
    <w:rsid w:val="003576FF"/>
    <w:rsid w:val="003600CA"/>
    <w:rsid w:val="00361119"/>
    <w:rsid w:val="00362383"/>
    <w:rsid w:val="00362E93"/>
    <w:rsid w:val="00362F22"/>
    <w:rsid w:val="00363331"/>
    <w:rsid w:val="00363CAA"/>
    <w:rsid w:val="00363DA0"/>
    <w:rsid w:val="003643D1"/>
    <w:rsid w:val="003663BB"/>
    <w:rsid w:val="00366569"/>
    <w:rsid w:val="00367465"/>
    <w:rsid w:val="0037334A"/>
    <w:rsid w:val="00373BFD"/>
    <w:rsid w:val="00374054"/>
    <w:rsid w:val="00376FE9"/>
    <w:rsid w:val="00377AE8"/>
    <w:rsid w:val="00382BE1"/>
    <w:rsid w:val="003832AB"/>
    <w:rsid w:val="003853EA"/>
    <w:rsid w:val="0038610A"/>
    <w:rsid w:val="00387049"/>
    <w:rsid w:val="00390AD7"/>
    <w:rsid w:val="00391186"/>
    <w:rsid w:val="00391D8A"/>
    <w:rsid w:val="003935B9"/>
    <w:rsid w:val="00393A7D"/>
    <w:rsid w:val="00394EC1"/>
    <w:rsid w:val="003959FC"/>
    <w:rsid w:val="00396FD9"/>
    <w:rsid w:val="003A01DE"/>
    <w:rsid w:val="003A0A81"/>
    <w:rsid w:val="003A2686"/>
    <w:rsid w:val="003A4613"/>
    <w:rsid w:val="003A474C"/>
    <w:rsid w:val="003A517F"/>
    <w:rsid w:val="003A7085"/>
    <w:rsid w:val="003A7AFE"/>
    <w:rsid w:val="003B095D"/>
    <w:rsid w:val="003B100E"/>
    <w:rsid w:val="003B15B6"/>
    <w:rsid w:val="003B1DCD"/>
    <w:rsid w:val="003B203B"/>
    <w:rsid w:val="003B448B"/>
    <w:rsid w:val="003B4673"/>
    <w:rsid w:val="003B6688"/>
    <w:rsid w:val="003B67CE"/>
    <w:rsid w:val="003B72A2"/>
    <w:rsid w:val="003C30F3"/>
    <w:rsid w:val="003C400D"/>
    <w:rsid w:val="003C4CB9"/>
    <w:rsid w:val="003C5A61"/>
    <w:rsid w:val="003C70DE"/>
    <w:rsid w:val="003C7417"/>
    <w:rsid w:val="003C741E"/>
    <w:rsid w:val="003C7444"/>
    <w:rsid w:val="003C7892"/>
    <w:rsid w:val="003C7F2B"/>
    <w:rsid w:val="003C7F47"/>
    <w:rsid w:val="003D0877"/>
    <w:rsid w:val="003D0908"/>
    <w:rsid w:val="003D10A3"/>
    <w:rsid w:val="003D17ED"/>
    <w:rsid w:val="003D2C78"/>
    <w:rsid w:val="003D3784"/>
    <w:rsid w:val="003D3F14"/>
    <w:rsid w:val="003D4299"/>
    <w:rsid w:val="003D5986"/>
    <w:rsid w:val="003D668F"/>
    <w:rsid w:val="003E0D24"/>
    <w:rsid w:val="003E4BC5"/>
    <w:rsid w:val="003E4D16"/>
    <w:rsid w:val="003E7804"/>
    <w:rsid w:val="003F0C01"/>
    <w:rsid w:val="003F1BBA"/>
    <w:rsid w:val="003F1FE7"/>
    <w:rsid w:val="003F231B"/>
    <w:rsid w:val="003F3CDF"/>
    <w:rsid w:val="003F51A1"/>
    <w:rsid w:val="003F5E89"/>
    <w:rsid w:val="003F6E9E"/>
    <w:rsid w:val="004005D1"/>
    <w:rsid w:val="00400ABD"/>
    <w:rsid w:val="00400C18"/>
    <w:rsid w:val="00401022"/>
    <w:rsid w:val="00401EEA"/>
    <w:rsid w:val="00402E61"/>
    <w:rsid w:val="00405663"/>
    <w:rsid w:val="00406650"/>
    <w:rsid w:val="0040727B"/>
    <w:rsid w:val="00410FCB"/>
    <w:rsid w:val="004130F2"/>
    <w:rsid w:val="00413461"/>
    <w:rsid w:val="004147D0"/>
    <w:rsid w:val="00414EC2"/>
    <w:rsid w:val="00416A4A"/>
    <w:rsid w:val="00416AA5"/>
    <w:rsid w:val="00417B65"/>
    <w:rsid w:val="00420912"/>
    <w:rsid w:val="004210E4"/>
    <w:rsid w:val="004234D8"/>
    <w:rsid w:val="004249CB"/>
    <w:rsid w:val="00424B0B"/>
    <w:rsid w:val="00424C05"/>
    <w:rsid w:val="00425521"/>
    <w:rsid w:val="004267BC"/>
    <w:rsid w:val="004269E7"/>
    <w:rsid w:val="00426A21"/>
    <w:rsid w:val="00430C3D"/>
    <w:rsid w:val="00431494"/>
    <w:rsid w:val="004316E5"/>
    <w:rsid w:val="00431A38"/>
    <w:rsid w:val="0043309A"/>
    <w:rsid w:val="0043317D"/>
    <w:rsid w:val="00436AAA"/>
    <w:rsid w:val="00437566"/>
    <w:rsid w:val="00437B8B"/>
    <w:rsid w:val="00440CA1"/>
    <w:rsid w:val="00441CA2"/>
    <w:rsid w:val="00442526"/>
    <w:rsid w:val="00444FC5"/>
    <w:rsid w:val="00445225"/>
    <w:rsid w:val="00445E37"/>
    <w:rsid w:val="00446D8C"/>
    <w:rsid w:val="004501EA"/>
    <w:rsid w:val="0045181A"/>
    <w:rsid w:val="00451A52"/>
    <w:rsid w:val="00452119"/>
    <w:rsid w:val="0045298B"/>
    <w:rsid w:val="00454B4F"/>
    <w:rsid w:val="00457507"/>
    <w:rsid w:val="004603E1"/>
    <w:rsid w:val="0046047C"/>
    <w:rsid w:val="0046052F"/>
    <w:rsid w:val="00461F89"/>
    <w:rsid w:val="00463089"/>
    <w:rsid w:val="00463376"/>
    <w:rsid w:val="00463744"/>
    <w:rsid w:val="00463F47"/>
    <w:rsid w:val="004645FF"/>
    <w:rsid w:val="00464FC4"/>
    <w:rsid w:val="00467369"/>
    <w:rsid w:val="00470AFC"/>
    <w:rsid w:val="00471D30"/>
    <w:rsid w:val="00471EA9"/>
    <w:rsid w:val="00475261"/>
    <w:rsid w:val="00475CE0"/>
    <w:rsid w:val="00475F80"/>
    <w:rsid w:val="00477216"/>
    <w:rsid w:val="004811AE"/>
    <w:rsid w:val="0048159F"/>
    <w:rsid w:val="004825DC"/>
    <w:rsid w:val="004831B0"/>
    <w:rsid w:val="00483FDE"/>
    <w:rsid w:val="004860A2"/>
    <w:rsid w:val="004918F2"/>
    <w:rsid w:val="0049191C"/>
    <w:rsid w:val="004945CD"/>
    <w:rsid w:val="00495ECC"/>
    <w:rsid w:val="0049679F"/>
    <w:rsid w:val="004A0942"/>
    <w:rsid w:val="004A100F"/>
    <w:rsid w:val="004A153E"/>
    <w:rsid w:val="004A2936"/>
    <w:rsid w:val="004A363D"/>
    <w:rsid w:val="004A3CD0"/>
    <w:rsid w:val="004A5786"/>
    <w:rsid w:val="004A5B4B"/>
    <w:rsid w:val="004A69B0"/>
    <w:rsid w:val="004A6AEB"/>
    <w:rsid w:val="004A7575"/>
    <w:rsid w:val="004B0F42"/>
    <w:rsid w:val="004B12EE"/>
    <w:rsid w:val="004B1CF8"/>
    <w:rsid w:val="004B1E78"/>
    <w:rsid w:val="004B2130"/>
    <w:rsid w:val="004B2181"/>
    <w:rsid w:val="004B433C"/>
    <w:rsid w:val="004B44D7"/>
    <w:rsid w:val="004B47DB"/>
    <w:rsid w:val="004B4E2C"/>
    <w:rsid w:val="004B5A7F"/>
    <w:rsid w:val="004B5FCC"/>
    <w:rsid w:val="004B67FF"/>
    <w:rsid w:val="004B6DE0"/>
    <w:rsid w:val="004B6E13"/>
    <w:rsid w:val="004C1649"/>
    <w:rsid w:val="004C2BB1"/>
    <w:rsid w:val="004C2DC5"/>
    <w:rsid w:val="004C429B"/>
    <w:rsid w:val="004C73D7"/>
    <w:rsid w:val="004D023B"/>
    <w:rsid w:val="004D1AFC"/>
    <w:rsid w:val="004D3978"/>
    <w:rsid w:val="004D4001"/>
    <w:rsid w:val="004D4772"/>
    <w:rsid w:val="004D6BE0"/>
    <w:rsid w:val="004D7C77"/>
    <w:rsid w:val="004E099B"/>
    <w:rsid w:val="004E129F"/>
    <w:rsid w:val="004E2BB8"/>
    <w:rsid w:val="004E418A"/>
    <w:rsid w:val="004E68CD"/>
    <w:rsid w:val="004E6A6F"/>
    <w:rsid w:val="004E6CFC"/>
    <w:rsid w:val="004E71CD"/>
    <w:rsid w:val="004F260D"/>
    <w:rsid w:val="004F2BF6"/>
    <w:rsid w:val="004F5128"/>
    <w:rsid w:val="004F777F"/>
    <w:rsid w:val="004F7E64"/>
    <w:rsid w:val="00505513"/>
    <w:rsid w:val="0050590A"/>
    <w:rsid w:val="005067E5"/>
    <w:rsid w:val="005069A0"/>
    <w:rsid w:val="00506B31"/>
    <w:rsid w:val="00507354"/>
    <w:rsid w:val="005124B9"/>
    <w:rsid w:val="00512726"/>
    <w:rsid w:val="00512B42"/>
    <w:rsid w:val="00514302"/>
    <w:rsid w:val="005149B8"/>
    <w:rsid w:val="005160E5"/>
    <w:rsid w:val="00520A34"/>
    <w:rsid w:val="00520A73"/>
    <w:rsid w:val="00520CB8"/>
    <w:rsid w:val="00521E9A"/>
    <w:rsid w:val="00523D8D"/>
    <w:rsid w:val="00523E45"/>
    <w:rsid w:val="005246CB"/>
    <w:rsid w:val="00525685"/>
    <w:rsid w:val="005258D9"/>
    <w:rsid w:val="0052735A"/>
    <w:rsid w:val="005325C9"/>
    <w:rsid w:val="005328DD"/>
    <w:rsid w:val="00535001"/>
    <w:rsid w:val="00535933"/>
    <w:rsid w:val="00537514"/>
    <w:rsid w:val="00537D61"/>
    <w:rsid w:val="0054013B"/>
    <w:rsid w:val="005404BE"/>
    <w:rsid w:val="00540BA8"/>
    <w:rsid w:val="00542A98"/>
    <w:rsid w:val="00542B28"/>
    <w:rsid w:val="00542B2D"/>
    <w:rsid w:val="0054304F"/>
    <w:rsid w:val="005431FF"/>
    <w:rsid w:val="00543655"/>
    <w:rsid w:val="005438A8"/>
    <w:rsid w:val="00543F25"/>
    <w:rsid w:val="00545C9B"/>
    <w:rsid w:val="00551839"/>
    <w:rsid w:val="00552A37"/>
    <w:rsid w:val="00555418"/>
    <w:rsid w:val="00562191"/>
    <w:rsid w:val="00563255"/>
    <w:rsid w:val="0056327C"/>
    <w:rsid w:val="0056506B"/>
    <w:rsid w:val="005654C4"/>
    <w:rsid w:val="005665F2"/>
    <w:rsid w:val="00567224"/>
    <w:rsid w:val="005709E4"/>
    <w:rsid w:val="00574DB4"/>
    <w:rsid w:val="005754E3"/>
    <w:rsid w:val="00575579"/>
    <w:rsid w:val="00576064"/>
    <w:rsid w:val="00576C19"/>
    <w:rsid w:val="00581690"/>
    <w:rsid w:val="00581FFC"/>
    <w:rsid w:val="00582DE1"/>
    <w:rsid w:val="00585857"/>
    <w:rsid w:val="00585DDC"/>
    <w:rsid w:val="00586D80"/>
    <w:rsid w:val="005870E6"/>
    <w:rsid w:val="005909CB"/>
    <w:rsid w:val="00590A20"/>
    <w:rsid w:val="00591C93"/>
    <w:rsid w:val="005927D1"/>
    <w:rsid w:val="0059492F"/>
    <w:rsid w:val="005963E7"/>
    <w:rsid w:val="00596FD1"/>
    <w:rsid w:val="00596FF5"/>
    <w:rsid w:val="005A0083"/>
    <w:rsid w:val="005A06C5"/>
    <w:rsid w:val="005A3D86"/>
    <w:rsid w:val="005B098D"/>
    <w:rsid w:val="005B14A2"/>
    <w:rsid w:val="005B185F"/>
    <w:rsid w:val="005B1C89"/>
    <w:rsid w:val="005B25EA"/>
    <w:rsid w:val="005B2FF4"/>
    <w:rsid w:val="005B5333"/>
    <w:rsid w:val="005B5F69"/>
    <w:rsid w:val="005B7A4B"/>
    <w:rsid w:val="005C03CA"/>
    <w:rsid w:val="005C0743"/>
    <w:rsid w:val="005C30E8"/>
    <w:rsid w:val="005C3BD8"/>
    <w:rsid w:val="005C5054"/>
    <w:rsid w:val="005C5C7C"/>
    <w:rsid w:val="005C6D65"/>
    <w:rsid w:val="005D1FA3"/>
    <w:rsid w:val="005D2B9D"/>
    <w:rsid w:val="005D5200"/>
    <w:rsid w:val="005D6B4D"/>
    <w:rsid w:val="005E39DD"/>
    <w:rsid w:val="005E477D"/>
    <w:rsid w:val="005E58A3"/>
    <w:rsid w:val="005E59C6"/>
    <w:rsid w:val="005E6281"/>
    <w:rsid w:val="005E6543"/>
    <w:rsid w:val="005E69B3"/>
    <w:rsid w:val="005F210B"/>
    <w:rsid w:val="005F4A98"/>
    <w:rsid w:val="005F7537"/>
    <w:rsid w:val="0060020C"/>
    <w:rsid w:val="00600C48"/>
    <w:rsid w:val="00601851"/>
    <w:rsid w:val="00603242"/>
    <w:rsid w:val="00603EC3"/>
    <w:rsid w:val="00606CED"/>
    <w:rsid w:val="006111CD"/>
    <w:rsid w:val="0061274F"/>
    <w:rsid w:val="0061281C"/>
    <w:rsid w:val="00613300"/>
    <w:rsid w:val="0061358B"/>
    <w:rsid w:val="00613B04"/>
    <w:rsid w:val="006150E0"/>
    <w:rsid w:val="0061543C"/>
    <w:rsid w:val="00615611"/>
    <w:rsid w:val="00616294"/>
    <w:rsid w:val="006176B0"/>
    <w:rsid w:val="00617907"/>
    <w:rsid w:val="00622B62"/>
    <w:rsid w:val="00622D12"/>
    <w:rsid w:val="00624A62"/>
    <w:rsid w:val="00624D2D"/>
    <w:rsid w:val="00624FB7"/>
    <w:rsid w:val="00625B2A"/>
    <w:rsid w:val="00631569"/>
    <w:rsid w:val="006317B6"/>
    <w:rsid w:val="006318A4"/>
    <w:rsid w:val="00632C13"/>
    <w:rsid w:val="00633C15"/>
    <w:rsid w:val="00634FCE"/>
    <w:rsid w:val="006361B2"/>
    <w:rsid w:val="00637878"/>
    <w:rsid w:val="0064150A"/>
    <w:rsid w:val="006417CA"/>
    <w:rsid w:val="006435D9"/>
    <w:rsid w:val="00643A5C"/>
    <w:rsid w:val="006459E1"/>
    <w:rsid w:val="00645E2A"/>
    <w:rsid w:val="00646E43"/>
    <w:rsid w:val="00651256"/>
    <w:rsid w:val="00655B14"/>
    <w:rsid w:val="0065617A"/>
    <w:rsid w:val="0065643A"/>
    <w:rsid w:val="006568FC"/>
    <w:rsid w:val="006571B3"/>
    <w:rsid w:val="0066052E"/>
    <w:rsid w:val="00660589"/>
    <w:rsid w:val="0066113A"/>
    <w:rsid w:val="00661287"/>
    <w:rsid w:val="0066135E"/>
    <w:rsid w:val="006621E6"/>
    <w:rsid w:val="00662ABE"/>
    <w:rsid w:val="006651EE"/>
    <w:rsid w:val="00665479"/>
    <w:rsid w:val="0066559E"/>
    <w:rsid w:val="006678DF"/>
    <w:rsid w:val="00670331"/>
    <w:rsid w:val="0067174A"/>
    <w:rsid w:val="00672BA0"/>
    <w:rsid w:val="00673065"/>
    <w:rsid w:val="006752DA"/>
    <w:rsid w:val="0068038F"/>
    <w:rsid w:val="006809D5"/>
    <w:rsid w:val="00681741"/>
    <w:rsid w:val="00682510"/>
    <w:rsid w:val="006847D1"/>
    <w:rsid w:val="00684A00"/>
    <w:rsid w:val="00684D7E"/>
    <w:rsid w:val="00686ED3"/>
    <w:rsid w:val="00687275"/>
    <w:rsid w:val="006877FA"/>
    <w:rsid w:val="00693521"/>
    <w:rsid w:val="00694983"/>
    <w:rsid w:val="0069520E"/>
    <w:rsid w:val="006962E4"/>
    <w:rsid w:val="0069716E"/>
    <w:rsid w:val="006976BF"/>
    <w:rsid w:val="00697874"/>
    <w:rsid w:val="006A114B"/>
    <w:rsid w:val="006A1BF5"/>
    <w:rsid w:val="006A6AC3"/>
    <w:rsid w:val="006B033A"/>
    <w:rsid w:val="006B1E62"/>
    <w:rsid w:val="006B1FD5"/>
    <w:rsid w:val="006B271E"/>
    <w:rsid w:val="006B41D5"/>
    <w:rsid w:val="006B5095"/>
    <w:rsid w:val="006B52BF"/>
    <w:rsid w:val="006B583D"/>
    <w:rsid w:val="006B655A"/>
    <w:rsid w:val="006C03A7"/>
    <w:rsid w:val="006C08C4"/>
    <w:rsid w:val="006C0EAE"/>
    <w:rsid w:val="006C20B7"/>
    <w:rsid w:val="006C350A"/>
    <w:rsid w:val="006C6CCD"/>
    <w:rsid w:val="006C6DBF"/>
    <w:rsid w:val="006C74D9"/>
    <w:rsid w:val="006C7BC8"/>
    <w:rsid w:val="006D1381"/>
    <w:rsid w:val="006D26A9"/>
    <w:rsid w:val="006D2AF2"/>
    <w:rsid w:val="006D435E"/>
    <w:rsid w:val="006D43A7"/>
    <w:rsid w:val="006D467F"/>
    <w:rsid w:val="006D4D7D"/>
    <w:rsid w:val="006D662E"/>
    <w:rsid w:val="006D6BB9"/>
    <w:rsid w:val="006D6EAD"/>
    <w:rsid w:val="006D74F3"/>
    <w:rsid w:val="006E0B8A"/>
    <w:rsid w:val="006E1094"/>
    <w:rsid w:val="006E1484"/>
    <w:rsid w:val="006E200F"/>
    <w:rsid w:val="006E2034"/>
    <w:rsid w:val="006E25D7"/>
    <w:rsid w:val="006E2EED"/>
    <w:rsid w:val="006E3407"/>
    <w:rsid w:val="006E37E1"/>
    <w:rsid w:val="006E642D"/>
    <w:rsid w:val="006E7374"/>
    <w:rsid w:val="006E74F6"/>
    <w:rsid w:val="006E75D7"/>
    <w:rsid w:val="006F13EE"/>
    <w:rsid w:val="006F5B95"/>
    <w:rsid w:val="006F7664"/>
    <w:rsid w:val="00700C6F"/>
    <w:rsid w:val="00700E62"/>
    <w:rsid w:val="00701100"/>
    <w:rsid w:val="00702318"/>
    <w:rsid w:val="00703114"/>
    <w:rsid w:val="00707318"/>
    <w:rsid w:val="0070792F"/>
    <w:rsid w:val="00710E29"/>
    <w:rsid w:val="0071142A"/>
    <w:rsid w:val="00711475"/>
    <w:rsid w:val="00713131"/>
    <w:rsid w:val="00714D0B"/>
    <w:rsid w:val="007155E4"/>
    <w:rsid w:val="007157C7"/>
    <w:rsid w:val="007172B6"/>
    <w:rsid w:val="00717592"/>
    <w:rsid w:val="007219CF"/>
    <w:rsid w:val="00725165"/>
    <w:rsid w:val="00725D90"/>
    <w:rsid w:val="00725DFF"/>
    <w:rsid w:val="00725F2C"/>
    <w:rsid w:val="00732756"/>
    <w:rsid w:val="007327DC"/>
    <w:rsid w:val="00737658"/>
    <w:rsid w:val="007419CD"/>
    <w:rsid w:val="0074583E"/>
    <w:rsid w:val="0075161A"/>
    <w:rsid w:val="00753220"/>
    <w:rsid w:val="00753F18"/>
    <w:rsid w:val="00754A86"/>
    <w:rsid w:val="00755778"/>
    <w:rsid w:val="007562E9"/>
    <w:rsid w:val="00757363"/>
    <w:rsid w:val="007617B0"/>
    <w:rsid w:val="00763CD2"/>
    <w:rsid w:val="00765E0C"/>
    <w:rsid w:val="007664BD"/>
    <w:rsid w:val="0076754C"/>
    <w:rsid w:val="00767C5C"/>
    <w:rsid w:val="007726E3"/>
    <w:rsid w:val="00773F61"/>
    <w:rsid w:val="00775326"/>
    <w:rsid w:val="00781783"/>
    <w:rsid w:val="007822B4"/>
    <w:rsid w:val="00783471"/>
    <w:rsid w:val="00784D50"/>
    <w:rsid w:val="00785D52"/>
    <w:rsid w:val="00786EBF"/>
    <w:rsid w:val="0078702B"/>
    <w:rsid w:val="007879AE"/>
    <w:rsid w:val="00791F2C"/>
    <w:rsid w:val="007927DD"/>
    <w:rsid w:val="007945BC"/>
    <w:rsid w:val="00794ED9"/>
    <w:rsid w:val="007950E8"/>
    <w:rsid w:val="007961DC"/>
    <w:rsid w:val="007963B3"/>
    <w:rsid w:val="007A0A65"/>
    <w:rsid w:val="007A280A"/>
    <w:rsid w:val="007A3101"/>
    <w:rsid w:val="007A3D92"/>
    <w:rsid w:val="007A7C5F"/>
    <w:rsid w:val="007B04D9"/>
    <w:rsid w:val="007B4892"/>
    <w:rsid w:val="007B68BE"/>
    <w:rsid w:val="007B7F32"/>
    <w:rsid w:val="007C06C7"/>
    <w:rsid w:val="007C13AB"/>
    <w:rsid w:val="007C1486"/>
    <w:rsid w:val="007C198A"/>
    <w:rsid w:val="007C3B71"/>
    <w:rsid w:val="007C486B"/>
    <w:rsid w:val="007C49C1"/>
    <w:rsid w:val="007C4F63"/>
    <w:rsid w:val="007C5271"/>
    <w:rsid w:val="007C61E2"/>
    <w:rsid w:val="007C7071"/>
    <w:rsid w:val="007C7208"/>
    <w:rsid w:val="007C7CFC"/>
    <w:rsid w:val="007D01AA"/>
    <w:rsid w:val="007D0EA7"/>
    <w:rsid w:val="007D1C84"/>
    <w:rsid w:val="007D1CE7"/>
    <w:rsid w:val="007D234B"/>
    <w:rsid w:val="007D2496"/>
    <w:rsid w:val="007D4290"/>
    <w:rsid w:val="007D4536"/>
    <w:rsid w:val="007D457E"/>
    <w:rsid w:val="007D4A39"/>
    <w:rsid w:val="007D633D"/>
    <w:rsid w:val="007D6D86"/>
    <w:rsid w:val="007E1104"/>
    <w:rsid w:val="007E3004"/>
    <w:rsid w:val="007E4891"/>
    <w:rsid w:val="007E69E9"/>
    <w:rsid w:val="007F00A5"/>
    <w:rsid w:val="007F1292"/>
    <w:rsid w:val="007F1451"/>
    <w:rsid w:val="007F3491"/>
    <w:rsid w:val="007F4164"/>
    <w:rsid w:val="007F4C24"/>
    <w:rsid w:val="007F7762"/>
    <w:rsid w:val="00802F25"/>
    <w:rsid w:val="00803C43"/>
    <w:rsid w:val="0080412C"/>
    <w:rsid w:val="0080441C"/>
    <w:rsid w:val="008054CB"/>
    <w:rsid w:val="008062A0"/>
    <w:rsid w:val="008074C9"/>
    <w:rsid w:val="00807517"/>
    <w:rsid w:val="00810EAB"/>
    <w:rsid w:val="008111CC"/>
    <w:rsid w:val="00815A98"/>
    <w:rsid w:val="00815ED7"/>
    <w:rsid w:val="00815FBA"/>
    <w:rsid w:val="00817924"/>
    <w:rsid w:val="00823042"/>
    <w:rsid w:val="00824F5D"/>
    <w:rsid w:val="00825C1E"/>
    <w:rsid w:val="008272EE"/>
    <w:rsid w:val="00830534"/>
    <w:rsid w:val="00832041"/>
    <w:rsid w:val="008328BB"/>
    <w:rsid w:val="0083328F"/>
    <w:rsid w:val="00835043"/>
    <w:rsid w:val="00835443"/>
    <w:rsid w:val="008368F3"/>
    <w:rsid w:val="0083717D"/>
    <w:rsid w:val="00837DD4"/>
    <w:rsid w:val="008403B0"/>
    <w:rsid w:val="0084052F"/>
    <w:rsid w:val="008410E6"/>
    <w:rsid w:val="00841BD5"/>
    <w:rsid w:val="00842B20"/>
    <w:rsid w:val="00842B5A"/>
    <w:rsid w:val="00847761"/>
    <w:rsid w:val="0085100E"/>
    <w:rsid w:val="00852C58"/>
    <w:rsid w:val="00853767"/>
    <w:rsid w:val="00854ABF"/>
    <w:rsid w:val="00855943"/>
    <w:rsid w:val="008565CF"/>
    <w:rsid w:val="00856C2B"/>
    <w:rsid w:val="00862073"/>
    <w:rsid w:val="0086353D"/>
    <w:rsid w:val="008640D3"/>
    <w:rsid w:val="008645B3"/>
    <w:rsid w:val="00864870"/>
    <w:rsid w:val="00865194"/>
    <w:rsid w:val="00873266"/>
    <w:rsid w:val="00873DEA"/>
    <w:rsid w:val="008743BC"/>
    <w:rsid w:val="008747A4"/>
    <w:rsid w:val="00876A67"/>
    <w:rsid w:val="00876C8F"/>
    <w:rsid w:val="00881784"/>
    <w:rsid w:val="00881E19"/>
    <w:rsid w:val="00882046"/>
    <w:rsid w:val="00882C04"/>
    <w:rsid w:val="00884D4A"/>
    <w:rsid w:val="00885911"/>
    <w:rsid w:val="00887F96"/>
    <w:rsid w:val="00890324"/>
    <w:rsid w:val="00893383"/>
    <w:rsid w:val="00894B95"/>
    <w:rsid w:val="00895D66"/>
    <w:rsid w:val="008969E5"/>
    <w:rsid w:val="00896AE5"/>
    <w:rsid w:val="008A0D26"/>
    <w:rsid w:val="008A144B"/>
    <w:rsid w:val="008A183E"/>
    <w:rsid w:val="008A2610"/>
    <w:rsid w:val="008A35BF"/>
    <w:rsid w:val="008A3649"/>
    <w:rsid w:val="008A5B22"/>
    <w:rsid w:val="008A68C5"/>
    <w:rsid w:val="008A77E2"/>
    <w:rsid w:val="008A7E58"/>
    <w:rsid w:val="008B0B7B"/>
    <w:rsid w:val="008B15D2"/>
    <w:rsid w:val="008B1A5E"/>
    <w:rsid w:val="008B260A"/>
    <w:rsid w:val="008B4FD6"/>
    <w:rsid w:val="008B6B52"/>
    <w:rsid w:val="008B7191"/>
    <w:rsid w:val="008B7974"/>
    <w:rsid w:val="008C074E"/>
    <w:rsid w:val="008C1414"/>
    <w:rsid w:val="008C192F"/>
    <w:rsid w:val="008C2AFD"/>
    <w:rsid w:val="008C2F19"/>
    <w:rsid w:val="008C535B"/>
    <w:rsid w:val="008C634D"/>
    <w:rsid w:val="008C7693"/>
    <w:rsid w:val="008C7D1D"/>
    <w:rsid w:val="008D0869"/>
    <w:rsid w:val="008D1EE9"/>
    <w:rsid w:val="008D3FDD"/>
    <w:rsid w:val="008D42BB"/>
    <w:rsid w:val="008D4B95"/>
    <w:rsid w:val="008D5188"/>
    <w:rsid w:val="008D5417"/>
    <w:rsid w:val="008D60D4"/>
    <w:rsid w:val="008D64C8"/>
    <w:rsid w:val="008D656F"/>
    <w:rsid w:val="008D6CA9"/>
    <w:rsid w:val="008D74A2"/>
    <w:rsid w:val="008E135E"/>
    <w:rsid w:val="008E1648"/>
    <w:rsid w:val="008E1717"/>
    <w:rsid w:val="008E188C"/>
    <w:rsid w:val="008E23B3"/>
    <w:rsid w:val="008E5040"/>
    <w:rsid w:val="008E507C"/>
    <w:rsid w:val="008E51EF"/>
    <w:rsid w:val="008E5BF1"/>
    <w:rsid w:val="008E6A00"/>
    <w:rsid w:val="008E72E3"/>
    <w:rsid w:val="008F04F8"/>
    <w:rsid w:val="008F1507"/>
    <w:rsid w:val="008F1614"/>
    <w:rsid w:val="008F163B"/>
    <w:rsid w:val="008F18B2"/>
    <w:rsid w:val="008F63E0"/>
    <w:rsid w:val="008F6524"/>
    <w:rsid w:val="008F6677"/>
    <w:rsid w:val="00900852"/>
    <w:rsid w:val="00901AA6"/>
    <w:rsid w:val="00902755"/>
    <w:rsid w:val="009033A3"/>
    <w:rsid w:val="009046CF"/>
    <w:rsid w:val="00904B30"/>
    <w:rsid w:val="00904B5E"/>
    <w:rsid w:val="00904BEC"/>
    <w:rsid w:val="00905A88"/>
    <w:rsid w:val="00906529"/>
    <w:rsid w:val="009066D4"/>
    <w:rsid w:val="00907904"/>
    <w:rsid w:val="00910AE6"/>
    <w:rsid w:val="009119B0"/>
    <w:rsid w:val="00912A6B"/>
    <w:rsid w:val="00913A75"/>
    <w:rsid w:val="009145DB"/>
    <w:rsid w:val="00914826"/>
    <w:rsid w:val="00914CE8"/>
    <w:rsid w:val="009151F0"/>
    <w:rsid w:val="009167BD"/>
    <w:rsid w:val="00917343"/>
    <w:rsid w:val="00917BDD"/>
    <w:rsid w:val="00917E03"/>
    <w:rsid w:val="00920E2C"/>
    <w:rsid w:val="00922AC5"/>
    <w:rsid w:val="009233B9"/>
    <w:rsid w:val="00923435"/>
    <w:rsid w:val="009238A6"/>
    <w:rsid w:val="00923A1B"/>
    <w:rsid w:val="00923D4E"/>
    <w:rsid w:val="00925EB4"/>
    <w:rsid w:val="00927B3E"/>
    <w:rsid w:val="00927DF0"/>
    <w:rsid w:val="00931028"/>
    <w:rsid w:val="009313A3"/>
    <w:rsid w:val="009322DA"/>
    <w:rsid w:val="00933D1F"/>
    <w:rsid w:val="00934A87"/>
    <w:rsid w:val="00935036"/>
    <w:rsid w:val="009375E2"/>
    <w:rsid w:val="0094064E"/>
    <w:rsid w:val="00941E4E"/>
    <w:rsid w:val="00941EB6"/>
    <w:rsid w:val="0094227E"/>
    <w:rsid w:val="00942AFD"/>
    <w:rsid w:val="00943FF4"/>
    <w:rsid w:val="009440E0"/>
    <w:rsid w:val="009445B4"/>
    <w:rsid w:val="00944AC6"/>
    <w:rsid w:val="009455E9"/>
    <w:rsid w:val="00946CBB"/>
    <w:rsid w:val="00947714"/>
    <w:rsid w:val="00950122"/>
    <w:rsid w:val="00950227"/>
    <w:rsid w:val="00950509"/>
    <w:rsid w:val="0095052E"/>
    <w:rsid w:val="009507B2"/>
    <w:rsid w:val="00950F69"/>
    <w:rsid w:val="009525FC"/>
    <w:rsid w:val="009532BA"/>
    <w:rsid w:val="009546E8"/>
    <w:rsid w:val="00954BD8"/>
    <w:rsid w:val="00956BAE"/>
    <w:rsid w:val="00960880"/>
    <w:rsid w:val="00961F0A"/>
    <w:rsid w:val="00962439"/>
    <w:rsid w:val="00962D8B"/>
    <w:rsid w:val="00963CAA"/>
    <w:rsid w:val="0096510D"/>
    <w:rsid w:val="00965167"/>
    <w:rsid w:val="00966605"/>
    <w:rsid w:val="00966789"/>
    <w:rsid w:val="009671EB"/>
    <w:rsid w:val="009679B0"/>
    <w:rsid w:val="00967C63"/>
    <w:rsid w:val="00970DAB"/>
    <w:rsid w:val="00971985"/>
    <w:rsid w:val="00973E9E"/>
    <w:rsid w:val="0097433A"/>
    <w:rsid w:val="00976183"/>
    <w:rsid w:val="009762BA"/>
    <w:rsid w:val="0097649F"/>
    <w:rsid w:val="00980916"/>
    <w:rsid w:val="009821E8"/>
    <w:rsid w:val="00982EF1"/>
    <w:rsid w:val="0098396B"/>
    <w:rsid w:val="0098570E"/>
    <w:rsid w:val="0098647E"/>
    <w:rsid w:val="00987E90"/>
    <w:rsid w:val="009900F2"/>
    <w:rsid w:val="009905DC"/>
    <w:rsid w:val="00992076"/>
    <w:rsid w:val="0099240B"/>
    <w:rsid w:val="00992CEB"/>
    <w:rsid w:val="00995494"/>
    <w:rsid w:val="009979E3"/>
    <w:rsid w:val="009A142E"/>
    <w:rsid w:val="009A14F9"/>
    <w:rsid w:val="009A1EA7"/>
    <w:rsid w:val="009A3A04"/>
    <w:rsid w:val="009A3D0A"/>
    <w:rsid w:val="009A403F"/>
    <w:rsid w:val="009A410A"/>
    <w:rsid w:val="009A4A3C"/>
    <w:rsid w:val="009A57AD"/>
    <w:rsid w:val="009B1420"/>
    <w:rsid w:val="009B1E5B"/>
    <w:rsid w:val="009B2B78"/>
    <w:rsid w:val="009B38FD"/>
    <w:rsid w:val="009B40E9"/>
    <w:rsid w:val="009B5E66"/>
    <w:rsid w:val="009B6186"/>
    <w:rsid w:val="009B667E"/>
    <w:rsid w:val="009B6EBF"/>
    <w:rsid w:val="009B6ED6"/>
    <w:rsid w:val="009C2AB1"/>
    <w:rsid w:val="009C4CF3"/>
    <w:rsid w:val="009D0BB5"/>
    <w:rsid w:val="009D1C68"/>
    <w:rsid w:val="009D2236"/>
    <w:rsid w:val="009D2503"/>
    <w:rsid w:val="009D2AF6"/>
    <w:rsid w:val="009D389B"/>
    <w:rsid w:val="009D3CFA"/>
    <w:rsid w:val="009D3E8E"/>
    <w:rsid w:val="009D4275"/>
    <w:rsid w:val="009D4F73"/>
    <w:rsid w:val="009D5A22"/>
    <w:rsid w:val="009D5C10"/>
    <w:rsid w:val="009D5D08"/>
    <w:rsid w:val="009D74CE"/>
    <w:rsid w:val="009E0993"/>
    <w:rsid w:val="009E1219"/>
    <w:rsid w:val="009E22E3"/>
    <w:rsid w:val="009E3059"/>
    <w:rsid w:val="009E3CCE"/>
    <w:rsid w:val="009E6379"/>
    <w:rsid w:val="009E7B2F"/>
    <w:rsid w:val="009F0DDA"/>
    <w:rsid w:val="009F3979"/>
    <w:rsid w:val="009F3D6F"/>
    <w:rsid w:val="009F716B"/>
    <w:rsid w:val="00A0085B"/>
    <w:rsid w:val="00A00E2E"/>
    <w:rsid w:val="00A0150C"/>
    <w:rsid w:val="00A04C3C"/>
    <w:rsid w:val="00A06917"/>
    <w:rsid w:val="00A0797A"/>
    <w:rsid w:val="00A07BAE"/>
    <w:rsid w:val="00A12A9F"/>
    <w:rsid w:val="00A12C51"/>
    <w:rsid w:val="00A12E0A"/>
    <w:rsid w:val="00A13D2F"/>
    <w:rsid w:val="00A14851"/>
    <w:rsid w:val="00A14B4F"/>
    <w:rsid w:val="00A14D4B"/>
    <w:rsid w:val="00A1569E"/>
    <w:rsid w:val="00A15DDE"/>
    <w:rsid w:val="00A21176"/>
    <w:rsid w:val="00A227DA"/>
    <w:rsid w:val="00A2388B"/>
    <w:rsid w:val="00A247B9"/>
    <w:rsid w:val="00A24E51"/>
    <w:rsid w:val="00A30869"/>
    <w:rsid w:val="00A30BF9"/>
    <w:rsid w:val="00A33530"/>
    <w:rsid w:val="00A337D2"/>
    <w:rsid w:val="00A3460A"/>
    <w:rsid w:val="00A34F51"/>
    <w:rsid w:val="00A35FD8"/>
    <w:rsid w:val="00A364B5"/>
    <w:rsid w:val="00A36598"/>
    <w:rsid w:val="00A36B36"/>
    <w:rsid w:val="00A4110D"/>
    <w:rsid w:val="00A412A8"/>
    <w:rsid w:val="00A41914"/>
    <w:rsid w:val="00A425D6"/>
    <w:rsid w:val="00A44273"/>
    <w:rsid w:val="00A4551E"/>
    <w:rsid w:val="00A45949"/>
    <w:rsid w:val="00A45C61"/>
    <w:rsid w:val="00A46BC5"/>
    <w:rsid w:val="00A472C9"/>
    <w:rsid w:val="00A47A66"/>
    <w:rsid w:val="00A47AAF"/>
    <w:rsid w:val="00A47C9D"/>
    <w:rsid w:val="00A50259"/>
    <w:rsid w:val="00A506BA"/>
    <w:rsid w:val="00A5129E"/>
    <w:rsid w:val="00A5153F"/>
    <w:rsid w:val="00A516E8"/>
    <w:rsid w:val="00A51FE3"/>
    <w:rsid w:val="00A546D1"/>
    <w:rsid w:val="00A552EB"/>
    <w:rsid w:val="00A56191"/>
    <w:rsid w:val="00A56DC7"/>
    <w:rsid w:val="00A579F8"/>
    <w:rsid w:val="00A6012B"/>
    <w:rsid w:val="00A62974"/>
    <w:rsid w:val="00A62AC2"/>
    <w:rsid w:val="00A63C8A"/>
    <w:rsid w:val="00A65F10"/>
    <w:rsid w:val="00A70267"/>
    <w:rsid w:val="00A70335"/>
    <w:rsid w:val="00A70738"/>
    <w:rsid w:val="00A71D89"/>
    <w:rsid w:val="00A7289D"/>
    <w:rsid w:val="00A73B18"/>
    <w:rsid w:val="00A73CF7"/>
    <w:rsid w:val="00A747EA"/>
    <w:rsid w:val="00A74FEF"/>
    <w:rsid w:val="00A751C5"/>
    <w:rsid w:val="00A75545"/>
    <w:rsid w:val="00A7563B"/>
    <w:rsid w:val="00A756BD"/>
    <w:rsid w:val="00A77707"/>
    <w:rsid w:val="00A82105"/>
    <w:rsid w:val="00A82BBB"/>
    <w:rsid w:val="00A83D57"/>
    <w:rsid w:val="00A83D82"/>
    <w:rsid w:val="00A83E3E"/>
    <w:rsid w:val="00A857D2"/>
    <w:rsid w:val="00A858DB"/>
    <w:rsid w:val="00A85D2C"/>
    <w:rsid w:val="00A86896"/>
    <w:rsid w:val="00A90B52"/>
    <w:rsid w:val="00A90C0D"/>
    <w:rsid w:val="00A91350"/>
    <w:rsid w:val="00A92EF8"/>
    <w:rsid w:val="00A93915"/>
    <w:rsid w:val="00A94BC8"/>
    <w:rsid w:val="00A97AB1"/>
    <w:rsid w:val="00A97F0B"/>
    <w:rsid w:val="00AA362E"/>
    <w:rsid w:val="00AA4505"/>
    <w:rsid w:val="00AA4BFE"/>
    <w:rsid w:val="00AA6283"/>
    <w:rsid w:val="00AA6F2E"/>
    <w:rsid w:val="00AA71A6"/>
    <w:rsid w:val="00AA78FC"/>
    <w:rsid w:val="00AA7D0E"/>
    <w:rsid w:val="00AB195F"/>
    <w:rsid w:val="00AB278C"/>
    <w:rsid w:val="00AB5CE5"/>
    <w:rsid w:val="00AB738A"/>
    <w:rsid w:val="00AB749C"/>
    <w:rsid w:val="00AC1225"/>
    <w:rsid w:val="00AC1701"/>
    <w:rsid w:val="00AC1E01"/>
    <w:rsid w:val="00AC2B69"/>
    <w:rsid w:val="00AC311C"/>
    <w:rsid w:val="00AC660D"/>
    <w:rsid w:val="00AC67F5"/>
    <w:rsid w:val="00AC733E"/>
    <w:rsid w:val="00AC7389"/>
    <w:rsid w:val="00AC7677"/>
    <w:rsid w:val="00AD0E48"/>
    <w:rsid w:val="00AD12FC"/>
    <w:rsid w:val="00AD437D"/>
    <w:rsid w:val="00AD4B5D"/>
    <w:rsid w:val="00AD6276"/>
    <w:rsid w:val="00AD648E"/>
    <w:rsid w:val="00AD6DCA"/>
    <w:rsid w:val="00AD6DE2"/>
    <w:rsid w:val="00AD794B"/>
    <w:rsid w:val="00AE23D3"/>
    <w:rsid w:val="00AE307D"/>
    <w:rsid w:val="00AE30B7"/>
    <w:rsid w:val="00AE3355"/>
    <w:rsid w:val="00AE39F0"/>
    <w:rsid w:val="00AE420C"/>
    <w:rsid w:val="00AE4308"/>
    <w:rsid w:val="00AE4C82"/>
    <w:rsid w:val="00AE4CC6"/>
    <w:rsid w:val="00AE720D"/>
    <w:rsid w:val="00AF018D"/>
    <w:rsid w:val="00AF051D"/>
    <w:rsid w:val="00AF2FBE"/>
    <w:rsid w:val="00AF53C4"/>
    <w:rsid w:val="00AF5D98"/>
    <w:rsid w:val="00AF64D8"/>
    <w:rsid w:val="00AF7C0A"/>
    <w:rsid w:val="00B022BE"/>
    <w:rsid w:val="00B03458"/>
    <w:rsid w:val="00B03485"/>
    <w:rsid w:val="00B042D7"/>
    <w:rsid w:val="00B0670F"/>
    <w:rsid w:val="00B07A52"/>
    <w:rsid w:val="00B10E4A"/>
    <w:rsid w:val="00B12263"/>
    <w:rsid w:val="00B141CE"/>
    <w:rsid w:val="00B14397"/>
    <w:rsid w:val="00B1676F"/>
    <w:rsid w:val="00B201E5"/>
    <w:rsid w:val="00B21640"/>
    <w:rsid w:val="00B21B13"/>
    <w:rsid w:val="00B21C23"/>
    <w:rsid w:val="00B22B37"/>
    <w:rsid w:val="00B23989"/>
    <w:rsid w:val="00B24710"/>
    <w:rsid w:val="00B24B50"/>
    <w:rsid w:val="00B2588B"/>
    <w:rsid w:val="00B25917"/>
    <w:rsid w:val="00B267E2"/>
    <w:rsid w:val="00B3001C"/>
    <w:rsid w:val="00B30DCC"/>
    <w:rsid w:val="00B326E5"/>
    <w:rsid w:val="00B32C19"/>
    <w:rsid w:val="00B333A0"/>
    <w:rsid w:val="00B33AA0"/>
    <w:rsid w:val="00B35FAC"/>
    <w:rsid w:val="00B35FF0"/>
    <w:rsid w:val="00B3634F"/>
    <w:rsid w:val="00B37145"/>
    <w:rsid w:val="00B41580"/>
    <w:rsid w:val="00B4263B"/>
    <w:rsid w:val="00B43350"/>
    <w:rsid w:val="00B4391E"/>
    <w:rsid w:val="00B43C2A"/>
    <w:rsid w:val="00B46815"/>
    <w:rsid w:val="00B50025"/>
    <w:rsid w:val="00B5047F"/>
    <w:rsid w:val="00B506F6"/>
    <w:rsid w:val="00B51F93"/>
    <w:rsid w:val="00B530CC"/>
    <w:rsid w:val="00B5338F"/>
    <w:rsid w:val="00B61850"/>
    <w:rsid w:val="00B6282D"/>
    <w:rsid w:val="00B63456"/>
    <w:rsid w:val="00B63C4C"/>
    <w:rsid w:val="00B63F58"/>
    <w:rsid w:val="00B6453B"/>
    <w:rsid w:val="00B64AD6"/>
    <w:rsid w:val="00B658EA"/>
    <w:rsid w:val="00B65967"/>
    <w:rsid w:val="00B659D8"/>
    <w:rsid w:val="00B65D4C"/>
    <w:rsid w:val="00B67DB0"/>
    <w:rsid w:val="00B736E4"/>
    <w:rsid w:val="00B74DB8"/>
    <w:rsid w:val="00B77EA2"/>
    <w:rsid w:val="00B803E0"/>
    <w:rsid w:val="00B8085C"/>
    <w:rsid w:val="00B852A4"/>
    <w:rsid w:val="00B85567"/>
    <w:rsid w:val="00B92DDB"/>
    <w:rsid w:val="00B93059"/>
    <w:rsid w:val="00B95455"/>
    <w:rsid w:val="00B96AED"/>
    <w:rsid w:val="00BA2709"/>
    <w:rsid w:val="00BA2EEB"/>
    <w:rsid w:val="00BA3DA3"/>
    <w:rsid w:val="00BA3EA6"/>
    <w:rsid w:val="00BA3F0B"/>
    <w:rsid w:val="00BA68B0"/>
    <w:rsid w:val="00BA7C7A"/>
    <w:rsid w:val="00BB0199"/>
    <w:rsid w:val="00BB1463"/>
    <w:rsid w:val="00BB1878"/>
    <w:rsid w:val="00BB22EE"/>
    <w:rsid w:val="00BB26DD"/>
    <w:rsid w:val="00BB2B7F"/>
    <w:rsid w:val="00BB2D1D"/>
    <w:rsid w:val="00BB2E78"/>
    <w:rsid w:val="00BB2E9B"/>
    <w:rsid w:val="00BB30D1"/>
    <w:rsid w:val="00BB3254"/>
    <w:rsid w:val="00BB63B6"/>
    <w:rsid w:val="00BB7209"/>
    <w:rsid w:val="00BB76E4"/>
    <w:rsid w:val="00BC11EE"/>
    <w:rsid w:val="00BC2988"/>
    <w:rsid w:val="00BC2F9A"/>
    <w:rsid w:val="00BC5646"/>
    <w:rsid w:val="00BD0154"/>
    <w:rsid w:val="00BD0D14"/>
    <w:rsid w:val="00BD0FBC"/>
    <w:rsid w:val="00BD12FB"/>
    <w:rsid w:val="00BD1CDA"/>
    <w:rsid w:val="00BD3878"/>
    <w:rsid w:val="00BD6C06"/>
    <w:rsid w:val="00BD6C2E"/>
    <w:rsid w:val="00BD7A26"/>
    <w:rsid w:val="00BE0375"/>
    <w:rsid w:val="00BE04CA"/>
    <w:rsid w:val="00BE23EA"/>
    <w:rsid w:val="00BE2464"/>
    <w:rsid w:val="00BE2538"/>
    <w:rsid w:val="00BE288E"/>
    <w:rsid w:val="00BE2EA5"/>
    <w:rsid w:val="00BE3780"/>
    <w:rsid w:val="00BE3DBC"/>
    <w:rsid w:val="00BE422B"/>
    <w:rsid w:val="00BE7152"/>
    <w:rsid w:val="00BF0FAD"/>
    <w:rsid w:val="00BF1433"/>
    <w:rsid w:val="00BF4DF3"/>
    <w:rsid w:val="00BF4E05"/>
    <w:rsid w:val="00BF5F54"/>
    <w:rsid w:val="00BF627D"/>
    <w:rsid w:val="00BF6B9E"/>
    <w:rsid w:val="00BF7C63"/>
    <w:rsid w:val="00C0099C"/>
    <w:rsid w:val="00C0254F"/>
    <w:rsid w:val="00C0436A"/>
    <w:rsid w:val="00C051B8"/>
    <w:rsid w:val="00C063C3"/>
    <w:rsid w:val="00C07666"/>
    <w:rsid w:val="00C07A60"/>
    <w:rsid w:val="00C07ADB"/>
    <w:rsid w:val="00C10875"/>
    <w:rsid w:val="00C114F7"/>
    <w:rsid w:val="00C1184C"/>
    <w:rsid w:val="00C11CE0"/>
    <w:rsid w:val="00C125FE"/>
    <w:rsid w:val="00C129BA"/>
    <w:rsid w:val="00C1454C"/>
    <w:rsid w:val="00C163AD"/>
    <w:rsid w:val="00C21279"/>
    <w:rsid w:val="00C227D5"/>
    <w:rsid w:val="00C22887"/>
    <w:rsid w:val="00C231D7"/>
    <w:rsid w:val="00C23709"/>
    <w:rsid w:val="00C257BD"/>
    <w:rsid w:val="00C3167D"/>
    <w:rsid w:val="00C32640"/>
    <w:rsid w:val="00C32842"/>
    <w:rsid w:val="00C33EE6"/>
    <w:rsid w:val="00C345FE"/>
    <w:rsid w:val="00C355CA"/>
    <w:rsid w:val="00C3704E"/>
    <w:rsid w:val="00C43CA6"/>
    <w:rsid w:val="00C43CB4"/>
    <w:rsid w:val="00C4484D"/>
    <w:rsid w:val="00C45676"/>
    <w:rsid w:val="00C45B4A"/>
    <w:rsid w:val="00C46196"/>
    <w:rsid w:val="00C472E6"/>
    <w:rsid w:val="00C4766A"/>
    <w:rsid w:val="00C47F36"/>
    <w:rsid w:val="00C52506"/>
    <w:rsid w:val="00C5252B"/>
    <w:rsid w:val="00C52976"/>
    <w:rsid w:val="00C533FA"/>
    <w:rsid w:val="00C5382C"/>
    <w:rsid w:val="00C54642"/>
    <w:rsid w:val="00C5476C"/>
    <w:rsid w:val="00C5519D"/>
    <w:rsid w:val="00C55DBC"/>
    <w:rsid w:val="00C56C7D"/>
    <w:rsid w:val="00C56F1A"/>
    <w:rsid w:val="00C5709B"/>
    <w:rsid w:val="00C570C8"/>
    <w:rsid w:val="00C60840"/>
    <w:rsid w:val="00C609ED"/>
    <w:rsid w:val="00C61457"/>
    <w:rsid w:val="00C61DB2"/>
    <w:rsid w:val="00C61DEB"/>
    <w:rsid w:val="00C61FAA"/>
    <w:rsid w:val="00C62655"/>
    <w:rsid w:val="00C63AFB"/>
    <w:rsid w:val="00C64C13"/>
    <w:rsid w:val="00C668BF"/>
    <w:rsid w:val="00C66AA3"/>
    <w:rsid w:val="00C73D77"/>
    <w:rsid w:val="00C74A10"/>
    <w:rsid w:val="00C74D55"/>
    <w:rsid w:val="00C74EA2"/>
    <w:rsid w:val="00C7534F"/>
    <w:rsid w:val="00C756C9"/>
    <w:rsid w:val="00C768AB"/>
    <w:rsid w:val="00C77831"/>
    <w:rsid w:val="00C81562"/>
    <w:rsid w:val="00C81B61"/>
    <w:rsid w:val="00C82B5A"/>
    <w:rsid w:val="00C85178"/>
    <w:rsid w:val="00C86404"/>
    <w:rsid w:val="00C87375"/>
    <w:rsid w:val="00C87432"/>
    <w:rsid w:val="00C877FF"/>
    <w:rsid w:val="00C8799A"/>
    <w:rsid w:val="00C90168"/>
    <w:rsid w:val="00C91850"/>
    <w:rsid w:val="00C9391E"/>
    <w:rsid w:val="00C9657D"/>
    <w:rsid w:val="00CA07FB"/>
    <w:rsid w:val="00CA145C"/>
    <w:rsid w:val="00CA14B1"/>
    <w:rsid w:val="00CA215C"/>
    <w:rsid w:val="00CA2194"/>
    <w:rsid w:val="00CA3B41"/>
    <w:rsid w:val="00CA3FCA"/>
    <w:rsid w:val="00CA487A"/>
    <w:rsid w:val="00CA5574"/>
    <w:rsid w:val="00CA5C00"/>
    <w:rsid w:val="00CA5E3F"/>
    <w:rsid w:val="00CA67BB"/>
    <w:rsid w:val="00CA6B00"/>
    <w:rsid w:val="00CB093A"/>
    <w:rsid w:val="00CB0A99"/>
    <w:rsid w:val="00CB2054"/>
    <w:rsid w:val="00CB51EC"/>
    <w:rsid w:val="00CB5655"/>
    <w:rsid w:val="00CB56DC"/>
    <w:rsid w:val="00CB5CEE"/>
    <w:rsid w:val="00CB6F67"/>
    <w:rsid w:val="00CC05A3"/>
    <w:rsid w:val="00CC0B57"/>
    <w:rsid w:val="00CC1A66"/>
    <w:rsid w:val="00CC1F83"/>
    <w:rsid w:val="00CC2B54"/>
    <w:rsid w:val="00CC2DF6"/>
    <w:rsid w:val="00CC3605"/>
    <w:rsid w:val="00CC3719"/>
    <w:rsid w:val="00CC533C"/>
    <w:rsid w:val="00CC5631"/>
    <w:rsid w:val="00CC5AC5"/>
    <w:rsid w:val="00CC6DE4"/>
    <w:rsid w:val="00CD1182"/>
    <w:rsid w:val="00CD1AD3"/>
    <w:rsid w:val="00CD210F"/>
    <w:rsid w:val="00CD21A5"/>
    <w:rsid w:val="00CD337E"/>
    <w:rsid w:val="00CD352E"/>
    <w:rsid w:val="00CD3810"/>
    <w:rsid w:val="00CD3838"/>
    <w:rsid w:val="00CD5345"/>
    <w:rsid w:val="00CD6104"/>
    <w:rsid w:val="00CD6424"/>
    <w:rsid w:val="00CD651D"/>
    <w:rsid w:val="00CD6EBC"/>
    <w:rsid w:val="00CD78F3"/>
    <w:rsid w:val="00CE00BA"/>
    <w:rsid w:val="00CE0B7E"/>
    <w:rsid w:val="00CE106D"/>
    <w:rsid w:val="00CE1DD2"/>
    <w:rsid w:val="00CE390E"/>
    <w:rsid w:val="00CE4E03"/>
    <w:rsid w:val="00CE5E9C"/>
    <w:rsid w:val="00CE6241"/>
    <w:rsid w:val="00CE72A5"/>
    <w:rsid w:val="00CE73DD"/>
    <w:rsid w:val="00CE741E"/>
    <w:rsid w:val="00CE79B8"/>
    <w:rsid w:val="00CF2191"/>
    <w:rsid w:val="00CF3541"/>
    <w:rsid w:val="00CF4572"/>
    <w:rsid w:val="00CF666F"/>
    <w:rsid w:val="00CF7A69"/>
    <w:rsid w:val="00D01B9F"/>
    <w:rsid w:val="00D02E92"/>
    <w:rsid w:val="00D0367F"/>
    <w:rsid w:val="00D04A98"/>
    <w:rsid w:val="00D0579A"/>
    <w:rsid w:val="00D068DD"/>
    <w:rsid w:val="00D104C9"/>
    <w:rsid w:val="00D13363"/>
    <w:rsid w:val="00D13815"/>
    <w:rsid w:val="00D13CD3"/>
    <w:rsid w:val="00D14485"/>
    <w:rsid w:val="00D14799"/>
    <w:rsid w:val="00D14FDB"/>
    <w:rsid w:val="00D1502C"/>
    <w:rsid w:val="00D1537B"/>
    <w:rsid w:val="00D15A62"/>
    <w:rsid w:val="00D15DE9"/>
    <w:rsid w:val="00D175D7"/>
    <w:rsid w:val="00D20235"/>
    <w:rsid w:val="00D20E67"/>
    <w:rsid w:val="00D21F31"/>
    <w:rsid w:val="00D21FDF"/>
    <w:rsid w:val="00D229C4"/>
    <w:rsid w:val="00D2472F"/>
    <w:rsid w:val="00D250C3"/>
    <w:rsid w:val="00D26C20"/>
    <w:rsid w:val="00D26FF4"/>
    <w:rsid w:val="00D3010D"/>
    <w:rsid w:val="00D306FA"/>
    <w:rsid w:val="00D31289"/>
    <w:rsid w:val="00D31592"/>
    <w:rsid w:val="00D3184F"/>
    <w:rsid w:val="00D32022"/>
    <w:rsid w:val="00D3436F"/>
    <w:rsid w:val="00D351A3"/>
    <w:rsid w:val="00D353B0"/>
    <w:rsid w:val="00D36476"/>
    <w:rsid w:val="00D36DC1"/>
    <w:rsid w:val="00D40B51"/>
    <w:rsid w:val="00D4159E"/>
    <w:rsid w:val="00D43870"/>
    <w:rsid w:val="00D44228"/>
    <w:rsid w:val="00D45903"/>
    <w:rsid w:val="00D4760F"/>
    <w:rsid w:val="00D528D0"/>
    <w:rsid w:val="00D5388F"/>
    <w:rsid w:val="00D53DA8"/>
    <w:rsid w:val="00D54F17"/>
    <w:rsid w:val="00D553A7"/>
    <w:rsid w:val="00D56146"/>
    <w:rsid w:val="00D561CD"/>
    <w:rsid w:val="00D57CC7"/>
    <w:rsid w:val="00D57D40"/>
    <w:rsid w:val="00D57EEE"/>
    <w:rsid w:val="00D655AD"/>
    <w:rsid w:val="00D66061"/>
    <w:rsid w:val="00D66BB8"/>
    <w:rsid w:val="00D66D54"/>
    <w:rsid w:val="00D6784B"/>
    <w:rsid w:val="00D7146C"/>
    <w:rsid w:val="00D717E4"/>
    <w:rsid w:val="00D728BC"/>
    <w:rsid w:val="00D72DEC"/>
    <w:rsid w:val="00D7325D"/>
    <w:rsid w:val="00D7357A"/>
    <w:rsid w:val="00D7397C"/>
    <w:rsid w:val="00D739F0"/>
    <w:rsid w:val="00D75D5C"/>
    <w:rsid w:val="00D765C3"/>
    <w:rsid w:val="00D769E0"/>
    <w:rsid w:val="00D76A29"/>
    <w:rsid w:val="00D77833"/>
    <w:rsid w:val="00D83EC0"/>
    <w:rsid w:val="00D8526D"/>
    <w:rsid w:val="00D87563"/>
    <w:rsid w:val="00D90752"/>
    <w:rsid w:val="00D90C99"/>
    <w:rsid w:val="00D90DEE"/>
    <w:rsid w:val="00D920EF"/>
    <w:rsid w:val="00D921BC"/>
    <w:rsid w:val="00D93E8E"/>
    <w:rsid w:val="00D9552A"/>
    <w:rsid w:val="00DA04EB"/>
    <w:rsid w:val="00DA17E6"/>
    <w:rsid w:val="00DA3E31"/>
    <w:rsid w:val="00DA3F43"/>
    <w:rsid w:val="00DA4932"/>
    <w:rsid w:val="00DA498A"/>
    <w:rsid w:val="00DB398E"/>
    <w:rsid w:val="00DB4E59"/>
    <w:rsid w:val="00DB67EF"/>
    <w:rsid w:val="00DB6E6C"/>
    <w:rsid w:val="00DC2655"/>
    <w:rsid w:val="00DC2B0D"/>
    <w:rsid w:val="00DC3A29"/>
    <w:rsid w:val="00DC3E53"/>
    <w:rsid w:val="00DC458F"/>
    <w:rsid w:val="00DC4698"/>
    <w:rsid w:val="00DD01CA"/>
    <w:rsid w:val="00DD290B"/>
    <w:rsid w:val="00DD2DF1"/>
    <w:rsid w:val="00DD44A0"/>
    <w:rsid w:val="00DD48E1"/>
    <w:rsid w:val="00DD5919"/>
    <w:rsid w:val="00DD6698"/>
    <w:rsid w:val="00DE38A6"/>
    <w:rsid w:val="00DE4285"/>
    <w:rsid w:val="00DE4C13"/>
    <w:rsid w:val="00DE7205"/>
    <w:rsid w:val="00DE7794"/>
    <w:rsid w:val="00DF04FA"/>
    <w:rsid w:val="00DF0B14"/>
    <w:rsid w:val="00DF10E8"/>
    <w:rsid w:val="00DF1C55"/>
    <w:rsid w:val="00DF211E"/>
    <w:rsid w:val="00DF2175"/>
    <w:rsid w:val="00DF420D"/>
    <w:rsid w:val="00DF683B"/>
    <w:rsid w:val="00DF711E"/>
    <w:rsid w:val="00E00F3D"/>
    <w:rsid w:val="00E011A4"/>
    <w:rsid w:val="00E01389"/>
    <w:rsid w:val="00E01BB8"/>
    <w:rsid w:val="00E02A1C"/>
    <w:rsid w:val="00E04CA5"/>
    <w:rsid w:val="00E04D94"/>
    <w:rsid w:val="00E053A3"/>
    <w:rsid w:val="00E12C64"/>
    <w:rsid w:val="00E154D3"/>
    <w:rsid w:val="00E17E15"/>
    <w:rsid w:val="00E21942"/>
    <w:rsid w:val="00E22C45"/>
    <w:rsid w:val="00E242EE"/>
    <w:rsid w:val="00E24559"/>
    <w:rsid w:val="00E255F6"/>
    <w:rsid w:val="00E25D06"/>
    <w:rsid w:val="00E3065C"/>
    <w:rsid w:val="00E31924"/>
    <w:rsid w:val="00E330F4"/>
    <w:rsid w:val="00E341DD"/>
    <w:rsid w:val="00E34A2A"/>
    <w:rsid w:val="00E35E1E"/>
    <w:rsid w:val="00E36DD6"/>
    <w:rsid w:val="00E37AC5"/>
    <w:rsid w:val="00E40301"/>
    <w:rsid w:val="00E40E7E"/>
    <w:rsid w:val="00E40FBF"/>
    <w:rsid w:val="00E41099"/>
    <w:rsid w:val="00E41AA0"/>
    <w:rsid w:val="00E4273C"/>
    <w:rsid w:val="00E44248"/>
    <w:rsid w:val="00E442FB"/>
    <w:rsid w:val="00E44421"/>
    <w:rsid w:val="00E47CC8"/>
    <w:rsid w:val="00E5052A"/>
    <w:rsid w:val="00E52AAF"/>
    <w:rsid w:val="00E53E04"/>
    <w:rsid w:val="00E53FA9"/>
    <w:rsid w:val="00E56E22"/>
    <w:rsid w:val="00E57713"/>
    <w:rsid w:val="00E57D7C"/>
    <w:rsid w:val="00E611B3"/>
    <w:rsid w:val="00E6184E"/>
    <w:rsid w:val="00E6203A"/>
    <w:rsid w:val="00E66F82"/>
    <w:rsid w:val="00E67606"/>
    <w:rsid w:val="00E679CC"/>
    <w:rsid w:val="00E67D1F"/>
    <w:rsid w:val="00E67D8F"/>
    <w:rsid w:val="00E70A14"/>
    <w:rsid w:val="00E70A38"/>
    <w:rsid w:val="00E72491"/>
    <w:rsid w:val="00E72852"/>
    <w:rsid w:val="00E741DB"/>
    <w:rsid w:val="00E741E6"/>
    <w:rsid w:val="00E7475D"/>
    <w:rsid w:val="00E749ED"/>
    <w:rsid w:val="00E76235"/>
    <w:rsid w:val="00E812E5"/>
    <w:rsid w:val="00E820B7"/>
    <w:rsid w:val="00E838E5"/>
    <w:rsid w:val="00E83F9D"/>
    <w:rsid w:val="00E8669E"/>
    <w:rsid w:val="00E86E39"/>
    <w:rsid w:val="00E8732C"/>
    <w:rsid w:val="00E87E9E"/>
    <w:rsid w:val="00E92E95"/>
    <w:rsid w:val="00E93F31"/>
    <w:rsid w:val="00E948A0"/>
    <w:rsid w:val="00E97099"/>
    <w:rsid w:val="00E9711B"/>
    <w:rsid w:val="00EA0114"/>
    <w:rsid w:val="00EA0E86"/>
    <w:rsid w:val="00EA1544"/>
    <w:rsid w:val="00EA160F"/>
    <w:rsid w:val="00EA4670"/>
    <w:rsid w:val="00EB0ADA"/>
    <w:rsid w:val="00EB33E4"/>
    <w:rsid w:val="00EB3836"/>
    <w:rsid w:val="00EB5429"/>
    <w:rsid w:val="00EB7F2B"/>
    <w:rsid w:val="00EC057C"/>
    <w:rsid w:val="00EC138D"/>
    <w:rsid w:val="00EC1EDA"/>
    <w:rsid w:val="00EC2167"/>
    <w:rsid w:val="00EC2F57"/>
    <w:rsid w:val="00EC3CFE"/>
    <w:rsid w:val="00EC46AE"/>
    <w:rsid w:val="00EC48E1"/>
    <w:rsid w:val="00EC4CB0"/>
    <w:rsid w:val="00EC7178"/>
    <w:rsid w:val="00EC7EF0"/>
    <w:rsid w:val="00ED0269"/>
    <w:rsid w:val="00ED0DF9"/>
    <w:rsid w:val="00ED1158"/>
    <w:rsid w:val="00ED4D04"/>
    <w:rsid w:val="00ED527F"/>
    <w:rsid w:val="00ED58F7"/>
    <w:rsid w:val="00ED77AD"/>
    <w:rsid w:val="00EE0012"/>
    <w:rsid w:val="00EE08DE"/>
    <w:rsid w:val="00EE1EC7"/>
    <w:rsid w:val="00EE2AB9"/>
    <w:rsid w:val="00EE3173"/>
    <w:rsid w:val="00EE5261"/>
    <w:rsid w:val="00EE6FE2"/>
    <w:rsid w:val="00EF042A"/>
    <w:rsid w:val="00EF1188"/>
    <w:rsid w:val="00EF2524"/>
    <w:rsid w:val="00EF2CA3"/>
    <w:rsid w:val="00EF403C"/>
    <w:rsid w:val="00EF6940"/>
    <w:rsid w:val="00EF7122"/>
    <w:rsid w:val="00F00898"/>
    <w:rsid w:val="00F00E66"/>
    <w:rsid w:val="00F04E17"/>
    <w:rsid w:val="00F06785"/>
    <w:rsid w:val="00F067FD"/>
    <w:rsid w:val="00F06F14"/>
    <w:rsid w:val="00F07253"/>
    <w:rsid w:val="00F076C1"/>
    <w:rsid w:val="00F11C0A"/>
    <w:rsid w:val="00F12054"/>
    <w:rsid w:val="00F12631"/>
    <w:rsid w:val="00F12F55"/>
    <w:rsid w:val="00F12F5B"/>
    <w:rsid w:val="00F146B9"/>
    <w:rsid w:val="00F16043"/>
    <w:rsid w:val="00F16A7E"/>
    <w:rsid w:val="00F16D87"/>
    <w:rsid w:val="00F21275"/>
    <w:rsid w:val="00F21299"/>
    <w:rsid w:val="00F2171A"/>
    <w:rsid w:val="00F21D99"/>
    <w:rsid w:val="00F23F4A"/>
    <w:rsid w:val="00F2416C"/>
    <w:rsid w:val="00F26AD9"/>
    <w:rsid w:val="00F27380"/>
    <w:rsid w:val="00F2744A"/>
    <w:rsid w:val="00F30495"/>
    <w:rsid w:val="00F30760"/>
    <w:rsid w:val="00F3080B"/>
    <w:rsid w:val="00F30D22"/>
    <w:rsid w:val="00F33CF7"/>
    <w:rsid w:val="00F34982"/>
    <w:rsid w:val="00F35595"/>
    <w:rsid w:val="00F372AB"/>
    <w:rsid w:val="00F374BD"/>
    <w:rsid w:val="00F37BD9"/>
    <w:rsid w:val="00F4112E"/>
    <w:rsid w:val="00F414DA"/>
    <w:rsid w:val="00F42DA2"/>
    <w:rsid w:val="00F4388C"/>
    <w:rsid w:val="00F439F2"/>
    <w:rsid w:val="00F45A79"/>
    <w:rsid w:val="00F45CC0"/>
    <w:rsid w:val="00F462AD"/>
    <w:rsid w:val="00F46A97"/>
    <w:rsid w:val="00F47E94"/>
    <w:rsid w:val="00F47F1C"/>
    <w:rsid w:val="00F50603"/>
    <w:rsid w:val="00F52905"/>
    <w:rsid w:val="00F531D1"/>
    <w:rsid w:val="00F567B8"/>
    <w:rsid w:val="00F57EDF"/>
    <w:rsid w:val="00F60194"/>
    <w:rsid w:val="00F60C28"/>
    <w:rsid w:val="00F61087"/>
    <w:rsid w:val="00F613F4"/>
    <w:rsid w:val="00F62962"/>
    <w:rsid w:val="00F66EB3"/>
    <w:rsid w:val="00F67062"/>
    <w:rsid w:val="00F70848"/>
    <w:rsid w:val="00F70D5C"/>
    <w:rsid w:val="00F720D6"/>
    <w:rsid w:val="00F72B8D"/>
    <w:rsid w:val="00F75952"/>
    <w:rsid w:val="00F76286"/>
    <w:rsid w:val="00F76AE1"/>
    <w:rsid w:val="00F7745C"/>
    <w:rsid w:val="00F80884"/>
    <w:rsid w:val="00F80CA1"/>
    <w:rsid w:val="00F81042"/>
    <w:rsid w:val="00F81A1D"/>
    <w:rsid w:val="00F85273"/>
    <w:rsid w:val="00F86447"/>
    <w:rsid w:val="00F8659F"/>
    <w:rsid w:val="00F8663A"/>
    <w:rsid w:val="00F87950"/>
    <w:rsid w:val="00F90F89"/>
    <w:rsid w:val="00F9131A"/>
    <w:rsid w:val="00F93418"/>
    <w:rsid w:val="00F94546"/>
    <w:rsid w:val="00F956D3"/>
    <w:rsid w:val="00F97FFA"/>
    <w:rsid w:val="00FA11EF"/>
    <w:rsid w:val="00FA23FE"/>
    <w:rsid w:val="00FA2A59"/>
    <w:rsid w:val="00FA3765"/>
    <w:rsid w:val="00FA3D7B"/>
    <w:rsid w:val="00FA69CC"/>
    <w:rsid w:val="00FA76AD"/>
    <w:rsid w:val="00FA7BCA"/>
    <w:rsid w:val="00FA7DAE"/>
    <w:rsid w:val="00FB044E"/>
    <w:rsid w:val="00FB08DB"/>
    <w:rsid w:val="00FB0F32"/>
    <w:rsid w:val="00FB19CA"/>
    <w:rsid w:val="00FB37FA"/>
    <w:rsid w:val="00FB5093"/>
    <w:rsid w:val="00FB53E2"/>
    <w:rsid w:val="00FB75E6"/>
    <w:rsid w:val="00FC0B63"/>
    <w:rsid w:val="00FC2B58"/>
    <w:rsid w:val="00FC2D88"/>
    <w:rsid w:val="00FC3D46"/>
    <w:rsid w:val="00FC4101"/>
    <w:rsid w:val="00FC43F1"/>
    <w:rsid w:val="00FC541A"/>
    <w:rsid w:val="00FC6296"/>
    <w:rsid w:val="00FC6797"/>
    <w:rsid w:val="00FC697D"/>
    <w:rsid w:val="00FC69BA"/>
    <w:rsid w:val="00FC6D2A"/>
    <w:rsid w:val="00FD0EE6"/>
    <w:rsid w:val="00FD1366"/>
    <w:rsid w:val="00FD1C67"/>
    <w:rsid w:val="00FD2976"/>
    <w:rsid w:val="00FD29F5"/>
    <w:rsid w:val="00FD59B9"/>
    <w:rsid w:val="00FD62A1"/>
    <w:rsid w:val="00FD64B2"/>
    <w:rsid w:val="00FD6D35"/>
    <w:rsid w:val="00FE031A"/>
    <w:rsid w:val="00FE0BE3"/>
    <w:rsid w:val="00FE17DB"/>
    <w:rsid w:val="00FE2314"/>
    <w:rsid w:val="00FE534F"/>
    <w:rsid w:val="00FE6088"/>
    <w:rsid w:val="00FE6C66"/>
    <w:rsid w:val="00FE7AE1"/>
    <w:rsid w:val="00FF09E0"/>
    <w:rsid w:val="00FF1E22"/>
    <w:rsid w:val="00FF398A"/>
    <w:rsid w:val="00FF39A4"/>
    <w:rsid w:val="00FF3A66"/>
    <w:rsid w:val="00FF3FC6"/>
    <w:rsid w:val="00FF4615"/>
    <w:rsid w:val="00FF483F"/>
    <w:rsid w:val="00FF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  <w14:docId w14:val="4BB30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B0B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52264C5345D0D5FF1048771B5E1217DB90C97221FC32818156E954FA15CF5719151A0779024511C77F922939E7DC9F90B8E72ED8i8GDI" TargetMode="External"/><Relationship Id="rId26" Type="http://schemas.openxmlformats.org/officeDocument/2006/relationships/hyperlink" Target="consultantplus://offline/ref=7B191936C0290AE9D3CE70232ECFF9827D27FC85F034A753B266BDFBFBA12C8172658A5BDCF4CB90DEADB04791B9i3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642DBE2873096C4B8A1FD93D6B457FEA0A7DA52CD59DBEE716FB46932C969300D309FC8B831DF22B4D676f9L6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u.nnov.ru" TargetMode="External"/><Relationship Id="rId17" Type="http://schemas.openxmlformats.org/officeDocument/2006/relationships/hyperlink" Target="http://www.gu.nnov.ru" TargetMode="External"/><Relationship Id="rId25" Type="http://schemas.openxmlformats.org/officeDocument/2006/relationships/hyperlink" Target="consultantplus://offline/ref=4B6DDF592A0560A89F14C413EB518B998C5DF77217A75084D7F168458A41AA8A92BA99790E64B0B6F6839AF60CmBJA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29" Type="http://schemas.openxmlformats.org/officeDocument/2006/relationships/hyperlink" Target="consultantplus://offline/ref=BDC5918FF7088E60F1E1921A7B32136BC966BAB6F2098B69A7C9262240557C5816B652F7FFB279A4729B3098CA281700EB1E2C0DAB77w5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bmur.ru" TargetMode="External"/><Relationship Id="rId24" Type="http://schemas.openxmlformats.org/officeDocument/2006/relationships/hyperlink" Target="consultantplus://offline/ref=4B6DDF592A0560A89F14C413EB518B998C5DF77217A75084D7F168458A41AA8A92BA99790E64B0B6F6839AF60CmBJAO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23" Type="http://schemas.openxmlformats.org/officeDocument/2006/relationships/hyperlink" Target="consultantplus://offline/ref=4B6DDF592A0560A89F14C413EB518B998F5EF17E11A95084D7F168458A41AA8A92BA99790E64B0B6F6839AF60CmBJAO" TargetMode="External"/><Relationship Id="rId28" Type="http://schemas.openxmlformats.org/officeDocument/2006/relationships/hyperlink" Target="consultantplus://offline/ref=7B191936C0290AE9D3CE70232ECFF9827D25F88CFB32A753B266BDFBFBA12C816065D257DCF7D595D4B8E616D7C6FE174D0C641149C6A3B9B2i2O" TargetMode="External"/><Relationship Id="rId10" Type="http://schemas.openxmlformats.org/officeDocument/2006/relationships/hyperlink" Target="http://www.admbmur.ru" TargetMode="External"/><Relationship Id="rId19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dmbmur.ru" TargetMode="External"/><Relationship Id="rId22" Type="http://schemas.openxmlformats.org/officeDocument/2006/relationships/hyperlink" Target="consultantplus://offline/ref=7F983A184B4E9C8CD08732C90A6A5DFB813C005ED44241F0B25442FF71A27DCA18C332CE18F9ED7FEAFB9CD0BCF266257B77131CDB1330G" TargetMode="External"/><Relationship Id="rId27" Type="http://schemas.openxmlformats.org/officeDocument/2006/relationships/hyperlink" Target="consultantplus://offline/ref=7B191936C0290AE9D3CE70232ECFF9827D25F88CFB32A753B266BDFBFBA12C816065D257DCF7D599D4B8E616D7C6FE174D0C641149C6A3B9B2i2O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05D1-86F4-4CB4-A073-9A60F56E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4836</TotalTime>
  <Pages>54</Pages>
  <Words>20854</Words>
  <Characters>161684</Characters>
  <Application>Microsoft Office Word</Application>
  <DocSecurity>0</DocSecurity>
  <Lines>1347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182174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Kozlova_IV</cp:lastModifiedBy>
  <cp:revision>1601</cp:revision>
  <cp:lastPrinted>2022-03-11T12:59:00Z</cp:lastPrinted>
  <dcterms:created xsi:type="dcterms:W3CDTF">2020-09-29T12:08:00Z</dcterms:created>
  <dcterms:modified xsi:type="dcterms:W3CDTF">2022-03-11T13:00:00Z</dcterms:modified>
</cp:coreProperties>
</file>